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522" w:rsidRDefault="00B91522" w:rsidP="00B91522">
      <w:pPr>
        <w:spacing w:after="0" w:line="480" w:lineRule="atLeast"/>
        <w:jc w:val="center"/>
        <w:rPr>
          <w:rFonts w:ascii="Bookman Old Style" w:eastAsia="Times New Roman" w:hAnsi="Bookman Old Style" w:cs="Tahoma"/>
          <w:sz w:val="28"/>
          <w:szCs w:val="28"/>
          <w:lang w:eastAsia="ru-RU"/>
        </w:rPr>
      </w:pPr>
      <w:r w:rsidRPr="00B91522">
        <w:rPr>
          <w:rFonts w:ascii="Bookman Old Style" w:eastAsia="Times New Roman" w:hAnsi="Bookman Old Style" w:cs="Tahoma"/>
          <w:sz w:val="28"/>
          <w:szCs w:val="28"/>
          <w:lang w:eastAsia="ru-RU"/>
        </w:rPr>
        <w:t>Численность обучающихся</w:t>
      </w:r>
      <w:r>
        <w:rPr>
          <w:rFonts w:ascii="Bookman Old Style" w:eastAsia="Times New Roman" w:hAnsi="Bookman Old Style" w:cs="Tahoma"/>
          <w:sz w:val="28"/>
          <w:szCs w:val="28"/>
          <w:lang w:eastAsia="ru-RU"/>
        </w:rPr>
        <w:t xml:space="preserve"> в МБДОУ детский сад № </w:t>
      </w:r>
      <w:r w:rsidR="00BB00E3">
        <w:rPr>
          <w:rFonts w:ascii="Bookman Old Style" w:eastAsia="Times New Roman" w:hAnsi="Bookman Old Style" w:cs="Tahoma"/>
          <w:sz w:val="28"/>
          <w:szCs w:val="28"/>
          <w:lang w:eastAsia="ru-RU"/>
        </w:rPr>
        <w:t>8</w:t>
      </w:r>
      <w:r>
        <w:rPr>
          <w:rFonts w:ascii="Bookman Old Style" w:eastAsia="Times New Roman" w:hAnsi="Bookman Old Style" w:cs="Tahoma"/>
          <w:sz w:val="28"/>
          <w:szCs w:val="28"/>
          <w:lang w:eastAsia="ru-RU"/>
        </w:rPr>
        <w:t>«</w:t>
      </w:r>
      <w:r w:rsidR="00BB00E3">
        <w:rPr>
          <w:rFonts w:ascii="Bookman Old Style" w:eastAsia="Times New Roman" w:hAnsi="Bookman Old Style" w:cs="Tahoma"/>
          <w:sz w:val="28"/>
          <w:szCs w:val="28"/>
          <w:lang w:eastAsia="ru-RU"/>
        </w:rPr>
        <w:t>Огонек</w:t>
      </w:r>
      <w:r>
        <w:rPr>
          <w:rFonts w:ascii="Bookman Old Style" w:eastAsia="Times New Roman" w:hAnsi="Bookman Old Style" w:cs="Tahoma"/>
          <w:sz w:val="28"/>
          <w:szCs w:val="28"/>
          <w:lang w:eastAsia="ru-RU"/>
        </w:rPr>
        <w:t>»</w:t>
      </w:r>
    </w:p>
    <w:p w:rsidR="00B91522" w:rsidRPr="00B91522" w:rsidRDefault="00B91522" w:rsidP="00B91522">
      <w:pPr>
        <w:spacing w:after="0" w:line="480" w:lineRule="atLeast"/>
        <w:jc w:val="center"/>
        <w:rPr>
          <w:rFonts w:ascii="Bookman Old Style" w:eastAsia="Times New Roman" w:hAnsi="Bookman Old Style" w:cs="Tahoma"/>
          <w:sz w:val="28"/>
          <w:szCs w:val="28"/>
          <w:lang w:eastAsia="ru-RU"/>
        </w:rPr>
      </w:pPr>
    </w:p>
    <w:p w:rsidR="006B6B70" w:rsidRPr="00B91522" w:rsidRDefault="00B9152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- </w:t>
      </w:r>
      <w:r w:rsidRPr="00B91522">
        <w:rPr>
          <w:rFonts w:ascii="Bookman Old Style" w:hAnsi="Bookman Old Style" w:cs="Tahoma"/>
          <w:sz w:val="28"/>
          <w:szCs w:val="28"/>
          <w:shd w:val="clear" w:color="auto" w:fill="FFFFFF"/>
        </w:rPr>
        <w:t>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 -</w:t>
      </w:r>
      <w:r w:rsidR="00BB00E3"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130 </w:t>
      </w:r>
      <w:bookmarkStart w:id="0" w:name="_GoBack"/>
      <w:bookmarkEnd w:id="0"/>
      <w:r>
        <w:rPr>
          <w:rFonts w:ascii="Bookman Old Style" w:hAnsi="Bookman Old Style" w:cs="Tahoma"/>
          <w:sz w:val="28"/>
          <w:szCs w:val="28"/>
          <w:shd w:val="clear" w:color="auto" w:fill="FFFFFF"/>
        </w:rPr>
        <w:t>человек</w:t>
      </w:r>
    </w:p>
    <w:p w:rsidR="00A92A0A" w:rsidRDefault="00A92A0A"/>
    <w:sectPr w:rsidR="00A9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1647B"/>
    <w:multiLevelType w:val="hybridMultilevel"/>
    <w:tmpl w:val="04CC41BA"/>
    <w:lvl w:ilvl="0" w:tplc="88784658">
      <w:start w:val="1"/>
      <w:numFmt w:val="decimal"/>
      <w:lvlText w:val="%1."/>
      <w:lvlJc w:val="left"/>
      <w:pPr>
        <w:ind w:left="720" w:hanging="360"/>
      </w:pPr>
    </w:lvl>
    <w:lvl w:ilvl="1" w:tplc="88784658" w:tentative="1">
      <w:start w:val="1"/>
      <w:numFmt w:val="lowerLetter"/>
      <w:lvlText w:val="%2."/>
      <w:lvlJc w:val="left"/>
      <w:pPr>
        <w:ind w:left="1440" w:hanging="360"/>
      </w:pPr>
    </w:lvl>
    <w:lvl w:ilvl="2" w:tplc="88784658" w:tentative="1">
      <w:start w:val="1"/>
      <w:numFmt w:val="lowerRoman"/>
      <w:lvlText w:val="%3."/>
      <w:lvlJc w:val="right"/>
      <w:pPr>
        <w:ind w:left="2160" w:hanging="180"/>
      </w:pPr>
    </w:lvl>
    <w:lvl w:ilvl="3" w:tplc="88784658" w:tentative="1">
      <w:start w:val="1"/>
      <w:numFmt w:val="decimal"/>
      <w:lvlText w:val="%4."/>
      <w:lvlJc w:val="left"/>
      <w:pPr>
        <w:ind w:left="2880" w:hanging="360"/>
      </w:pPr>
    </w:lvl>
    <w:lvl w:ilvl="4" w:tplc="88784658" w:tentative="1">
      <w:start w:val="1"/>
      <w:numFmt w:val="lowerLetter"/>
      <w:lvlText w:val="%5."/>
      <w:lvlJc w:val="left"/>
      <w:pPr>
        <w:ind w:left="3600" w:hanging="360"/>
      </w:pPr>
    </w:lvl>
    <w:lvl w:ilvl="5" w:tplc="88784658" w:tentative="1">
      <w:start w:val="1"/>
      <w:numFmt w:val="lowerRoman"/>
      <w:lvlText w:val="%6."/>
      <w:lvlJc w:val="right"/>
      <w:pPr>
        <w:ind w:left="4320" w:hanging="180"/>
      </w:pPr>
    </w:lvl>
    <w:lvl w:ilvl="6" w:tplc="88784658" w:tentative="1">
      <w:start w:val="1"/>
      <w:numFmt w:val="decimal"/>
      <w:lvlText w:val="%7."/>
      <w:lvlJc w:val="left"/>
      <w:pPr>
        <w:ind w:left="5040" w:hanging="360"/>
      </w:pPr>
    </w:lvl>
    <w:lvl w:ilvl="7" w:tplc="88784658" w:tentative="1">
      <w:start w:val="1"/>
      <w:numFmt w:val="lowerLetter"/>
      <w:lvlText w:val="%8."/>
      <w:lvlJc w:val="left"/>
      <w:pPr>
        <w:ind w:left="5760" w:hanging="360"/>
      </w:pPr>
    </w:lvl>
    <w:lvl w:ilvl="8" w:tplc="88784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639E7"/>
    <w:multiLevelType w:val="hybridMultilevel"/>
    <w:tmpl w:val="39F854E6"/>
    <w:lvl w:ilvl="0" w:tplc="73192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22"/>
    <w:rsid w:val="0016498B"/>
    <w:rsid w:val="006B6B70"/>
    <w:rsid w:val="006D10C5"/>
    <w:rsid w:val="00A92A0A"/>
    <w:rsid w:val="00B91522"/>
    <w:rsid w:val="00B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50D5"/>
  <w15:chartTrackingRefBased/>
  <w15:docId w15:val="{786A9578-1CBF-4CA5-9D68-93444748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2023-04-24T07:15:00Z</dcterms:created>
  <dcterms:modified xsi:type="dcterms:W3CDTF">2023-04-24T07:15:00Z</dcterms:modified>
</cp:coreProperties>
</file>