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22" w:rsidRPr="00B92D22" w:rsidRDefault="00B92D22" w:rsidP="00B92D2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Pr="00B92D22">
        <w:rPr>
          <w:rFonts w:ascii="Times New Roman" w:hAnsi="Times New Roman" w:cs="Times New Roman"/>
          <w:b/>
          <w:sz w:val="32"/>
          <w:szCs w:val="32"/>
        </w:rPr>
        <w:t>Перечень локальных нормативных актов</w:t>
      </w:r>
    </w:p>
    <w:p w:rsidR="00B92D22" w:rsidRDefault="00B92D22" w:rsidP="00B92D22">
      <w:pPr>
        <w:rPr>
          <w:rFonts w:ascii="Times New Roman" w:hAnsi="Times New Roman" w:cs="Times New Roman"/>
          <w:b/>
          <w:sz w:val="24"/>
          <w:szCs w:val="24"/>
        </w:rPr>
      </w:pPr>
      <w:r w:rsidRPr="00B92D22">
        <w:rPr>
          <w:rFonts w:ascii="Times New Roman" w:hAnsi="Times New Roman" w:cs="Times New Roman"/>
          <w:b/>
          <w:sz w:val="24"/>
          <w:szCs w:val="24"/>
        </w:rPr>
        <w:t xml:space="preserve"> муниципального бюджетного дошкольного образовательного учреждения</w:t>
      </w:r>
    </w:p>
    <w:p w:rsidR="00B92D22" w:rsidRDefault="00B92D22" w:rsidP="00B92D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детский сад №8 «Огонёк»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оздока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РСО-Алания </w:t>
      </w:r>
    </w:p>
    <w:p w:rsidR="00B92D22" w:rsidRDefault="00B92D22" w:rsidP="00B92D2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5"/>
        <w:gridCol w:w="38"/>
        <w:gridCol w:w="2482"/>
        <w:gridCol w:w="53"/>
        <w:gridCol w:w="45"/>
        <w:gridCol w:w="3526"/>
        <w:gridCol w:w="25"/>
        <w:gridCol w:w="26"/>
        <w:gridCol w:w="2461"/>
      </w:tblGrid>
      <w:tr w:rsidR="00B92D22" w:rsidTr="00B53F6E">
        <w:trPr>
          <w:trHeight w:val="1888"/>
        </w:trPr>
        <w:tc>
          <w:tcPr>
            <w:tcW w:w="953" w:type="dxa"/>
            <w:gridSpan w:val="2"/>
          </w:tcPr>
          <w:p w:rsidR="00B92D22" w:rsidRPr="004F130A" w:rsidRDefault="00B92D22" w:rsidP="00B9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F13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13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80" w:type="dxa"/>
            <w:gridSpan w:val="3"/>
          </w:tcPr>
          <w:p w:rsidR="00B92D22" w:rsidRPr="004F130A" w:rsidRDefault="00B92D22" w:rsidP="00B9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0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gramStart"/>
            <w:r w:rsidRPr="004F130A">
              <w:rPr>
                <w:rFonts w:ascii="Times New Roman" w:hAnsi="Times New Roman" w:cs="Times New Roman"/>
                <w:sz w:val="24"/>
                <w:szCs w:val="24"/>
              </w:rPr>
              <w:t>локального</w:t>
            </w:r>
            <w:proofErr w:type="gramEnd"/>
          </w:p>
          <w:p w:rsidR="00B92D22" w:rsidRPr="004F130A" w:rsidRDefault="00B92D22" w:rsidP="00B9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0A">
              <w:rPr>
                <w:rFonts w:ascii="Times New Roman" w:hAnsi="Times New Roman" w:cs="Times New Roman"/>
                <w:sz w:val="24"/>
                <w:szCs w:val="24"/>
              </w:rPr>
              <w:t>нормативного акта,</w:t>
            </w:r>
          </w:p>
          <w:p w:rsidR="00B92D22" w:rsidRPr="004F130A" w:rsidRDefault="00B92D22" w:rsidP="00B9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0A">
              <w:rPr>
                <w:rFonts w:ascii="Times New Roman" w:hAnsi="Times New Roman" w:cs="Times New Roman"/>
                <w:sz w:val="24"/>
                <w:szCs w:val="24"/>
              </w:rPr>
              <w:t>регламентирующего</w:t>
            </w:r>
          </w:p>
          <w:p w:rsidR="00B92D22" w:rsidRPr="004F130A" w:rsidRDefault="00B92D22" w:rsidP="00B9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0A">
              <w:rPr>
                <w:rFonts w:ascii="Times New Roman" w:hAnsi="Times New Roman" w:cs="Times New Roman"/>
                <w:sz w:val="24"/>
                <w:szCs w:val="24"/>
              </w:rPr>
              <w:t>направление/ вид</w:t>
            </w:r>
          </w:p>
          <w:p w:rsidR="00B92D22" w:rsidRPr="004F130A" w:rsidRDefault="00B92D22" w:rsidP="00B9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0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B92D22" w:rsidRPr="004F130A" w:rsidRDefault="00B92D22" w:rsidP="00B9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D22" w:rsidRPr="004F130A" w:rsidRDefault="00B92D22" w:rsidP="00B9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D22" w:rsidRPr="004F130A" w:rsidRDefault="00B92D22" w:rsidP="00B9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</w:tcPr>
          <w:p w:rsidR="00B92D22" w:rsidRPr="004F130A" w:rsidRDefault="004F130A" w:rsidP="00B9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92D22" w:rsidRPr="004F130A">
              <w:rPr>
                <w:rFonts w:ascii="Times New Roman" w:hAnsi="Times New Roman" w:cs="Times New Roman"/>
                <w:sz w:val="24"/>
                <w:szCs w:val="24"/>
              </w:rPr>
              <w:t>Правовые основания</w:t>
            </w:r>
          </w:p>
          <w:p w:rsidR="00B92D22" w:rsidRPr="004F130A" w:rsidRDefault="00B92D22" w:rsidP="00B9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0A">
              <w:rPr>
                <w:rFonts w:ascii="Times New Roman" w:hAnsi="Times New Roman" w:cs="Times New Roman"/>
                <w:sz w:val="24"/>
                <w:szCs w:val="24"/>
              </w:rPr>
              <w:t xml:space="preserve">наличия в </w:t>
            </w:r>
            <w:proofErr w:type="gramStart"/>
            <w:r w:rsidRPr="004F130A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</w:p>
          <w:p w:rsidR="00B92D22" w:rsidRPr="004F130A" w:rsidRDefault="004F130A" w:rsidP="00B9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B92D22" w:rsidRPr="004F130A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B92D22" w:rsidRPr="004F130A" w:rsidRDefault="00B92D22" w:rsidP="00B9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gridSpan w:val="3"/>
          </w:tcPr>
          <w:p w:rsidR="00B92D22" w:rsidRPr="004F130A" w:rsidRDefault="00B92D22" w:rsidP="00B9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0A">
              <w:rPr>
                <w:rFonts w:ascii="Times New Roman" w:hAnsi="Times New Roman" w:cs="Times New Roman"/>
                <w:sz w:val="24"/>
                <w:szCs w:val="24"/>
              </w:rPr>
              <w:t>Дата принятия, орган</w:t>
            </w:r>
          </w:p>
          <w:p w:rsidR="00B92D22" w:rsidRPr="004F130A" w:rsidRDefault="00B92D22" w:rsidP="00B9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0A">
              <w:rPr>
                <w:rFonts w:ascii="Times New Roman" w:hAnsi="Times New Roman" w:cs="Times New Roman"/>
                <w:sz w:val="24"/>
                <w:szCs w:val="24"/>
              </w:rPr>
              <w:t>приказ руководителя</w:t>
            </w:r>
          </w:p>
          <w:p w:rsidR="00B92D22" w:rsidRPr="004F130A" w:rsidRDefault="00B92D22" w:rsidP="00B9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D22" w:rsidTr="00C0797A">
        <w:tc>
          <w:tcPr>
            <w:tcW w:w="9571" w:type="dxa"/>
            <w:gridSpan w:val="9"/>
          </w:tcPr>
          <w:p w:rsidR="00B92D22" w:rsidRPr="00B92D22" w:rsidRDefault="00B92D22" w:rsidP="00B9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4F130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92D22">
              <w:rPr>
                <w:rFonts w:ascii="Times New Roman" w:hAnsi="Times New Roman" w:cs="Times New Roman"/>
                <w:sz w:val="24"/>
                <w:szCs w:val="24"/>
              </w:rPr>
              <w:t xml:space="preserve"> I.   Локальные нормативные акты, регламентирующие</w:t>
            </w:r>
          </w:p>
          <w:p w:rsidR="00B92D22" w:rsidRPr="00B92D22" w:rsidRDefault="00B92D22" w:rsidP="00B9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4F130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92D2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образовательной организацией</w:t>
            </w:r>
          </w:p>
          <w:p w:rsidR="00B92D22" w:rsidRPr="00B92D22" w:rsidRDefault="00B92D22" w:rsidP="00B9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D22" w:rsidRPr="004F130A" w:rsidRDefault="00B92D22" w:rsidP="00B92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D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4F130A">
              <w:rPr>
                <w:rFonts w:ascii="Times New Roman" w:hAnsi="Times New Roman" w:cs="Times New Roman"/>
                <w:b/>
                <w:sz w:val="24"/>
                <w:szCs w:val="24"/>
              </w:rPr>
              <w:t>Цель: правовое оформление статуса образовательного учреждения,</w:t>
            </w:r>
          </w:p>
          <w:p w:rsidR="00B92D22" w:rsidRDefault="00B92D22" w:rsidP="00B92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формирование структуры учреждения и органов управления</w:t>
            </w:r>
          </w:p>
        </w:tc>
      </w:tr>
      <w:tr w:rsidR="00B92D22" w:rsidTr="00B53F6E">
        <w:tc>
          <w:tcPr>
            <w:tcW w:w="953" w:type="dxa"/>
            <w:gridSpan w:val="2"/>
          </w:tcPr>
          <w:p w:rsidR="00B92D22" w:rsidRDefault="00B92D22" w:rsidP="00B92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80" w:type="dxa"/>
            <w:gridSpan w:val="3"/>
          </w:tcPr>
          <w:p w:rsidR="00B92D22" w:rsidRPr="00B92D22" w:rsidRDefault="00B92D22" w:rsidP="00B92D2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2D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Устав МБДОУ детский сад</w:t>
            </w:r>
          </w:p>
          <w:p w:rsidR="00B92D22" w:rsidRPr="00B92D22" w:rsidRDefault="00B92D22" w:rsidP="00B92D2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2D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№8 «Огонёк»</w:t>
            </w:r>
          </w:p>
          <w:p w:rsidR="00B92D22" w:rsidRDefault="00B92D22" w:rsidP="00B92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D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2015 г.</w:t>
            </w:r>
          </w:p>
        </w:tc>
        <w:tc>
          <w:tcPr>
            <w:tcW w:w="3526" w:type="dxa"/>
          </w:tcPr>
          <w:p w:rsidR="00B92D22" w:rsidRPr="00B92D22" w:rsidRDefault="00B92D22" w:rsidP="00B9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2">
              <w:rPr>
                <w:rFonts w:ascii="Times New Roman" w:hAnsi="Times New Roman" w:cs="Times New Roman"/>
                <w:sz w:val="24"/>
                <w:szCs w:val="24"/>
              </w:rPr>
              <w:t xml:space="preserve">ст. 25 Федерального закона </w:t>
            </w:r>
            <w:proofErr w:type="gramStart"/>
            <w:r w:rsidRPr="00B92D2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B92D22" w:rsidRPr="00B92D22" w:rsidRDefault="00B92D22" w:rsidP="00B9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2">
              <w:rPr>
                <w:rFonts w:ascii="Times New Roman" w:hAnsi="Times New Roman" w:cs="Times New Roman"/>
                <w:sz w:val="24"/>
                <w:szCs w:val="24"/>
              </w:rPr>
              <w:t>29.12.2012 г № 273 ФЗ «</w:t>
            </w:r>
            <w:proofErr w:type="gramStart"/>
            <w:r w:rsidRPr="00B92D2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B92D22" w:rsidRPr="00B92D22" w:rsidRDefault="00B92D22" w:rsidP="00B9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образовании в </w:t>
            </w:r>
            <w:proofErr w:type="gramStart"/>
            <w:r w:rsidRPr="00B92D22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gramEnd"/>
          </w:p>
          <w:p w:rsidR="00B92D22" w:rsidRPr="00B92D22" w:rsidRDefault="00B92D22" w:rsidP="00B9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2">
              <w:rPr>
                <w:rFonts w:ascii="Times New Roman" w:hAnsi="Times New Roman" w:cs="Times New Roman"/>
                <w:sz w:val="24"/>
                <w:szCs w:val="24"/>
              </w:rPr>
              <w:t>Федерации»</w:t>
            </w:r>
          </w:p>
          <w:p w:rsidR="00B92D22" w:rsidRPr="00B92D22" w:rsidRDefault="00B92D22" w:rsidP="00B9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D22" w:rsidRDefault="00B92D22" w:rsidP="00B92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D22">
              <w:rPr>
                <w:rFonts w:ascii="Times New Roman" w:hAnsi="Times New Roman" w:cs="Times New Roman"/>
                <w:sz w:val="24"/>
                <w:szCs w:val="24"/>
              </w:rPr>
              <w:t xml:space="preserve">ч. 1 ст. 52 Гражданского </w:t>
            </w:r>
            <w:proofErr w:type="spellStart"/>
            <w:r w:rsidRPr="00B92D22">
              <w:rPr>
                <w:rFonts w:ascii="Times New Roman" w:hAnsi="Times New Roman" w:cs="Times New Roman"/>
                <w:sz w:val="24"/>
                <w:szCs w:val="24"/>
              </w:rPr>
              <w:t>кодексаРФ</w:t>
            </w:r>
            <w:proofErr w:type="spellEnd"/>
          </w:p>
        </w:tc>
        <w:tc>
          <w:tcPr>
            <w:tcW w:w="2512" w:type="dxa"/>
            <w:gridSpan w:val="3"/>
          </w:tcPr>
          <w:p w:rsidR="00B92D22" w:rsidRPr="00B92D22" w:rsidRDefault="00B92D22" w:rsidP="00B9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2">
              <w:rPr>
                <w:rFonts w:ascii="Times New Roman" w:hAnsi="Times New Roman" w:cs="Times New Roman"/>
                <w:sz w:val="24"/>
                <w:szCs w:val="24"/>
              </w:rPr>
              <w:t>Постановление Главы</w:t>
            </w:r>
          </w:p>
          <w:p w:rsidR="00B92D22" w:rsidRPr="00B92D22" w:rsidRDefault="00B92D22" w:rsidP="00B9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2">
              <w:rPr>
                <w:rFonts w:ascii="Times New Roman" w:hAnsi="Times New Roman" w:cs="Times New Roman"/>
                <w:sz w:val="24"/>
                <w:szCs w:val="24"/>
              </w:rPr>
              <w:t>Администрации местного</w:t>
            </w:r>
          </w:p>
          <w:p w:rsidR="00B92D22" w:rsidRPr="00B92D22" w:rsidRDefault="00B92D22" w:rsidP="00B9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2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  <w:p w:rsidR="00B92D22" w:rsidRPr="00B92D22" w:rsidRDefault="00B92D22" w:rsidP="00B9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2">
              <w:rPr>
                <w:rFonts w:ascii="Times New Roman" w:hAnsi="Times New Roman" w:cs="Times New Roman"/>
                <w:sz w:val="24"/>
                <w:szCs w:val="24"/>
              </w:rPr>
              <w:t>Моздокского района</w:t>
            </w:r>
          </w:p>
          <w:p w:rsidR="00B92D22" w:rsidRDefault="00B92D22" w:rsidP="00B92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D22">
              <w:rPr>
                <w:rFonts w:ascii="Times New Roman" w:hAnsi="Times New Roman" w:cs="Times New Roman"/>
                <w:sz w:val="24"/>
                <w:szCs w:val="24"/>
              </w:rPr>
              <w:t xml:space="preserve">№ 92 – </w:t>
            </w:r>
            <w:proofErr w:type="gramStart"/>
            <w:r w:rsidRPr="00B92D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92D22">
              <w:rPr>
                <w:rFonts w:ascii="Times New Roman" w:hAnsi="Times New Roman" w:cs="Times New Roman"/>
                <w:sz w:val="24"/>
                <w:szCs w:val="24"/>
              </w:rPr>
              <w:t xml:space="preserve"> от 22.12. 2015</w:t>
            </w:r>
          </w:p>
        </w:tc>
      </w:tr>
      <w:tr w:rsidR="00B92D22" w:rsidTr="00B53F6E">
        <w:tc>
          <w:tcPr>
            <w:tcW w:w="953" w:type="dxa"/>
            <w:gridSpan w:val="2"/>
          </w:tcPr>
          <w:p w:rsidR="00B92D22" w:rsidRDefault="00B92D22" w:rsidP="00B92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80" w:type="dxa"/>
            <w:gridSpan w:val="3"/>
          </w:tcPr>
          <w:p w:rsidR="00B92D22" w:rsidRPr="00B92D22" w:rsidRDefault="00B92D22" w:rsidP="00B92D2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2D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Положение об общем</w:t>
            </w:r>
          </w:p>
          <w:p w:rsidR="00B92D22" w:rsidRPr="00B92D22" w:rsidRDefault="00B92D22" w:rsidP="00B92D2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2D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собрании </w:t>
            </w:r>
            <w:proofErr w:type="gramStart"/>
            <w:r w:rsidRPr="00B92D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трудового</w:t>
            </w:r>
            <w:proofErr w:type="gramEnd"/>
          </w:p>
          <w:p w:rsidR="00B92D22" w:rsidRDefault="00B92D22" w:rsidP="00B92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D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коллектива</w:t>
            </w:r>
          </w:p>
        </w:tc>
        <w:tc>
          <w:tcPr>
            <w:tcW w:w="3526" w:type="dxa"/>
          </w:tcPr>
          <w:p w:rsidR="00B92D22" w:rsidRPr="00B92D22" w:rsidRDefault="00B92D22" w:rsidP="00B9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2">
              <w:rPr>
                <w:rFonts w:ascii="Times New Roman" w:hAnsi="Times New Roman" w:cs="Times New Roman"/>
                <w:sz w:val="24"/>
                <w:szCs w:val="24"/>
              </w:rPr>
              <w:t>Часть 4 ст. 26, часть 6 ст. 26 Закона</w:t>
            </w:r>
          </w:p>
          <w:p w:rsidR="00B92D22" w:rsidRPr="00B92D22" w:rsidRDefault="00B92D22" w:rsidP="00B9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D22" w:rsidRPr="00B92D22" w:rsidRDefault="00B92D22" w:rsidP="00B9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2">
              <w:rPr>
                <w:rFonts w:ascii="Times New Roman" w:hAnsi="Times New Roman" w:cs="Times New Roman"/>
                <w:sz w:val="24"/>
                <w:szCs w:val="24"/>
              </w:rPr>
              <w:t>от 29.12.2012 г</w:t>
            </w:r>
          </w:p>
          <w:p w:rsidR="00B92D22" w:rsidRDefault="00B92D22" w:rsidP="00B92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D22">
              <w:rPr>
                <w:rFonts w:ascii="Times New Roman" w:hAnsi="Times New Roman" w:cs="Times New Roman"/>
                <w:sz w:val="24"/>
                <w:szCs w:val="24"/>
              </w:rPr>
              <w:t>№ 273- ФЗ</w:t>
            </w:r>
          </w:p>
        </w:tc>
        <w:tc>
          <w:tcPr>
            <w:tcW w:w="2512" w:type="dxa"/>
            <w:gridSpan w:val="3"/>
          </w:tcPr>
          <w:p w:rsidR="00B92D22" w:rsidRPr="00B92D22" w:rsidRDefault="00B92D22" w:rsidP="00B9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ОС № 3 </w:t>
            </w:r>
            <w:proofErr w:type="gramStart"/>
            <w:r w:rsidRPr="00B92D2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B92D22" w:rsidRPr="00B92D22" w:rsidRDefault="00B92D22" w:rsidP="00B9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2">
              <w:rPr>
                <w:rFonts w:ascii="Times New Roman" w:hAnsi="Times New Roman" w:cs="Times New Roman"/>
                <w:sz w:val="24"/>
                <w:szCs w:val="24"/>
              </w:rPr>
              <w:t>25.04.2017 г</w:t>
            </w:r>
          </w:p>
          <w:p w:rsidR="00B92D22" w:rsidRDefault="00B92D22" w:rsidP="00B92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D22">
              <w:rPr>
                <w:rFonts w:ascii="Times New Roman" w:hAnsi="Times New Roman" w:cs="Times New Roman"/>
                <w:sz w:val="24"/>
                <w:szCs w:val="24"/>
              </w:rPr>
              <w:t>Приказ № 27 от 12.04.2017</w:t>
            </w:r>
          </w:p>
        </w:tc>
      </w:tr>
      <w:tr w:rsidR="00B92D22" w:rsidTr="00B53F6E">
        <w:tc>
          <w:tcPr>
            <w:tcW w:w="953" w:type="dxa"/>
            <w:gridSpan w:val="2"/>
          </w:tcPr>
          <w:p w:rsidR="00B92D22" w:rsidRDefault="00B92D22" w:rsidP="00B92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80" w:type="dxa"/>
            <w:gridSpan w:val="3"/>
          </w:tcPr>
          <w:p w:rsidR="00B92D22" w:rsidRPr="00B92D22" w:rsidRDefault="00B92D22" w:rsidP="00B92D2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2D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Положение о совете</w:t>
            </w:r>
          </w:p>
          <w:p w:rsidR="00B92D22" w:rsidRPr="00B92D22" w:rsidRDefault="00B92D22" w:rsidP="00B9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родителей</w:t>
            </w:r>
          </w:p>
        </w:tc>
        <w:tc>
          <w:tcPr>
            <w:tcW w:w="3526" w:type="dxa"/>
          </w:tcPr>
          <w:p w:rsidR="00B92D22" w:rsidRPr="00B92D22" w:rsidRDefault="00B92D22" w:rsidP="00B9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2">
              <w:rPr>
                <w:rFonts w:ascii="Times New Roman" w:hAnsi="Times New Roman" w:cs="Times New Roman"/>
                <w:sz w:val="24"/>
                <w:szCs w:val="24"/>
              </w:rPr>
              <w:t>Часть 4 ст. 26, часть 6 ст. 26 Закона</w:t>
            </w:r>
          </w:p>
          <w:p w:rsidR="00B92D22" w:rsidRPr="00B92D22" w:rsidRDefault="00B92D22" w:rsidP="00B9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D22" w:rsidRPr="00B92D22" w:rsidRDefault="00B92D22" w:rsidP="00B9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2">
              <w:rPr>
                <w:rFonts w:ascii="Times New Roman" w:hAnsi="Times New Roman" w:cs="Times New Roman"/>
                <w:sz w:val="24"/>
                <w:szCs w:val="24"/>
              </w:rPr>
              <w:t>от 29.12.2012 г</w:t>
            </w:r>
          </w:p>
          <w:p w:rsidR="00B92D22" w:rsidRPr="00B92D22" w:rsidRDefault="00B92D22" w:rsidP="00B9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2">
              <w:rPr>
                <w:rFonts w:ascii="Times New Roman" w:hAnsi="Times New Roman" w:cs="Times New Roman"/>
                <w:sz w:val="24"/>
                <w:szCs w:val="24"/>
              </w:rPr>
              <w:t>№ 273- ФЗ</w:t>
            </w:r>
          </w:p>
          <w:p w:rsidR="00B92D22" w:rsidRPr="00B92D22" w:rsidRDefault="00B92D22" w:rsidP="00B92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D22" w:rsidRDefault="00B92D22" w:rsidP="00B92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  <w:gridSpan w:val="3"/>
          </w:tcPr>
          <w:p w:rsidR="00B92D22" w:rsidRPr="00B92D22" w:rsidRDefault="00B92D22" w:rsidP="00B92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D22" w:rsidRPr="00B92D22" w:rsidRDefault="00B92D22" w:rsidP="00B9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2">
              <w:rPr>
                <w:rFonts w:ascii="Times New Roman" w:hAnsi="Times New Roman" w:cs="Times New Roman"/>
                <w:sz w:val="24"/>
                <w:szCs w:val="24"/>
              </w:rPr>
              <w:t>Протокол РС № 2</w:t>
            </w:r>
          </w:p>
          <w:p w:rsidR="00B92D22" w:rsidRPr="00B92D22" w:rsidRDefault="00B92D22" w:rsidP="00B9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2">
              <w:rPr>
                <w:rFonts w:ascii="Times New Roman" w:hAnsi="Times New Roman" w:cs="Times New Roman"/>
                <w:sz w:val="24"/>
                <w:szCs w:val="24"/>
              </w:rPr>
              <w:t>от 31.05.2017 г</w:t>
            </w:r>
          </w:p>
          <w:p w:rsidR="00B92D22" w:rsidRPr="00B92D22" w:rsidRDefault="00B92D22" w:rsidP="00B9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22">
              <w:rPr>
                <w:rFonts w:ascii="Times New Roman" w:hAnsi="Times New Roman" w:cs="Times New Roman"/>
                <w:sz w:val="24"/>
                <w:szCs w:val="24"/>
              </w:rPr>
              <w:t>Приказ № 30</w:t>
            </w:r>
          </w:p>
          <w:p w:rsidR="00B92D22" w:rsidRDefault="00B92D22" w:rsidP="00B92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D22">
              <w:rPr>
                <w:rFonts w:ascii="Times New Roman" w:hAnsi="Times New Roman" w:cs="Times New Roman"/>
                <w:sz w:val="24"/>
                <w:szCs w:val="24"/>
              </w:rPr>
              <w:t>от 17.04.2017</w:t>
            </w:r>
            <w:r w:rsidRPr="00B92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2D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92D22" w:rsidTr="00B53F6E">
        <w:tc>
          <w:tcPr>
            <w:tcW w:w="953" w:type="dxa"/>
            <w:gridSpan w:val="2"/>
          </w:tcPr>
          <w:p w:rsidR="00B92D22" w:rsidRDefault="004F130A" w:rsidP="00B92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80" w:type="dxa"/>
            <w:gridSpan w:val="3"/>
          </w:tcPr>
          <w:p w:rsidR="00B92D22" w:rsidRPr="00B92D22" w:rsidRDefault="00B92D22" w:rsidP="00B92D2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2D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Положение о</w:t>
            </w:r>
          </w:p>
          <w:p w:rsidR="00B92D22" w:rsidRDefault="00B92D22" w:rsidP="00B92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D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педагогическом </w:t>
            </w:r>
            <w:proofErr w:type="gramStart"/>
            <w:r w:rsidRPr="00B92D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совете</w:t>
            </w:r>
            <w:proofErr w:type="gramEnd"/>
          </w:p>
        </w:tc>
        <w:tc>
          <w:tcPr>
            <w:tcW w:w="3526" w:type="dxa"/>
          </w:tcPr>
          <w:p w:rsidR="00B92D22" w:rsidRPr="004F130A" w:rsidRDefault="00B92D22" w:rsidP="00B9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0A">
              <w:rPr>
                <w:rFonts w:ascii="Times New Roman" w:hAnsi="Times New Roman" w:cs="Times New Roman"/>
                <w:sz w:val="24"/>
                <w:szCs w:val="24"/>
              </w:rPr>
              <w:t>Часть 4 ст. 26, часть 6 ст. 26 Закона</w:t>
            </w:r>
          </w:p>
          <w:p w:rsidR="00B92D22" w:rsidRPr="004F130A" w:rsidRDefault="00B92D22" w:rsidP="00B9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D22" w:rsidRPr="004F130A" w:rsidRDefault="00B92D22" w:rsidP="00B9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0A">
              <w:rPr>
                <w:rFonts w:ascii="Times New Roman" w:hAnsi="Times New Roman" w:cs="Times New Roman"/>
                <w:sz w:val="24"/>
                <w:szCs w:val="24"/>
              </w:rPr>
              <w:t>от 29.12.2012 г</w:t>
            </w:r>
          </w:p>
          <w:p w:rsidR="00B92D22" w:rsidRPr="004F130A" w:rsidRDefault="00B92D22" w:rsidP="00B9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0A">
              <w:rPr>
                <w:rFonts w:ascii="Times New Roman" w:hAnsi="Times New Roman" w:cs="Times New Roman"/>
                <w:sz w:val="24"/>
                <w:szCs w:val="24"/>
              </w:rPr>
              <w:t>№ 273- ФЗ</w:t>
            </w:r>
          </w:p>
          <w:p w:rsidR="00B92D22" w:rsidRPr="00B92D22" w:rsidRDefault="00B92D22" w:rsidP="00B92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D22" w:rsidRDefault="00B92D22" w:rsidP="00B92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  <w:gridSpan w:val="3"/>
          </w:tcPr>
          <w:p w:rsidR="004F130A" w:rsidRPr="004F130A" w:rsidRDefault="004F130A" w:rsidP="004F1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30A" w:rsidRPr="004F130A" w:rsidRDefault="004F130A" w:rsidP="004F1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30A" w:rsidRPr="004F130A" w:rsidRDefault="004F130A" w:rsidP="004F1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0A">
              <w:rPr>
                <w:rFonts w:ascii="Times New Roman" w:hAnsi="Times New Roman" w:cs="Times New Roman"/>
                <w:sz w:val="24"/>
                <w:szCs w:val="24"/>
              </w:rPr>
              <w:t>Протокол ПС № 4</w:t>
            </w:r>
          </w:p>
          <w:p w:rsidR="004F130A" w:rsidRPr="004F130A" w:rsidRDefault="004F130A" w:rsidP="004F1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0A">
              <w:rPr>
                <w:rFonts w:ascii="Times New Roman" w:hAnsi="Times New Roman" w:cs="Times New Roman"/>
                <w:sz w:val="24"/>
                <w:szCs w:val="24"/>
              </w:rPr>
              <w:t>от 23.04.2015 г.</w:t>
            </w:r>
          </w:p>
          <w:p w:rsidR="004F130A" w:rsidRPr="004F130A" w:rsidRDefault="004F130A" w:rsidP="004F1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0A">
              <w:rPr>
                <w:rFonts w:ascii="Times New Roman" w:hAnsi="Times New Roman" w:cs="Times New Roman"/>
                <w:sz w:val="24"/>
                <w:szCs w:val="24"/>
              </w:rPr>
              <w:t>Приказ № 26</w:t>
            </w:r>
          </w:p>
          <w:p w:rsidR="00B92D22" w:rsidRDefault="004F130A" w:rsidP="004F1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30A">
              <w:rPr>
                <w:rFonts w:ascii="Times New Roman" w:hAnsi="Times New Roman" w:cs="Times New Roman"/>
                <w:sz w:val="24"/>
                <w:szCs w:val="24"/>
              </w:rPr>
              <w:t>от 28.04.2015</w:t>
            </w:r>
            <w:r w:rsidRPr="004F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B92D22" w:rsidTr="00B53F6E">
        <w:tc>
          <w:tcPr>
            <w:tcW w:w="953" w:type="dxa"/>
            <w:gridSpan w:val="2"/>
          </w:tcPr>
          <w:p w:rsidR="00B92D22" w:rsidRDefault="004F130A" w:rsidP="00B92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80" w:type="dxa"/>
            <w:gridSpan w:val="3"/>
          </w:tcPr>
          <w:p w:rsidR="004F130A" w:rsidRPr="004F130A" w:rsidRDefault="004F130A" w:rsidP="004F130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13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Положение об общем</w:t>
            </w:r>
          </w:p>
          <w:p w:rsidR="00B92D22" w:rsidRDefault="004F130A" w:rsidP="004F1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3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родительском </w:t>
            </w:r>
            <w:proofErr w:type="gramStart"/>
            <w:r w:rsidRPr="004F13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собрании</w:t>
            </w:r>
            <w:proofErr w:type="gramEnd"/>
          </w:p>
        </w:tc>
        <w:tc>
          <w:tcPr>
            <w:tcW w:w="3526" w:type="dxa"/>
          </w:tcPr>
          <w:p w:rsidR="004F130A" w:rsidRPr="004F130A" w:rsidRDefault="004F130A" w:rsidP="004F1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0A">
              <w:rPr>
                <w:rFonts w:ascii="Times New Roman" w:hAnsi="Times New Roman" w:cs="Times New Roman"/>
                <w:sz w:val="24"/>
                <w:szCs w:val="24"/>
              </w:rPr>
              <w:t>Часть 4 ст. 26, часть 6 ст. 26 Закона от 29.12.2012 г</w:t>
            </w:r>
          </w:p>
          <w:p w:rsidR="004F130A" w:rsidRPr="004F130A" w:rsidRDefault="004F130A" w:rsidP="004F1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0A">
              <w:rPr>
                <w:rFonts w:ascii="Times New Roman" w:hAnsi="Times New Roman" w:cs="Times New Roman"/>
                <w:sz w:val="24"/>
                <w:szCs w:val="24"/>
              </w:rPr>
              <w:t>№ 273- ФЗ</w:t>
            </w:r>
          </w:p>
          <w:p w:rsidR="004F130A" w:rsidRPr="004F130A" w:rsidRDefault="004F130A" w:rsidP="004F1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30A" w:rsidRPr="004F130A" w:rsidRDefault="004F130A" w:rsidP="004F1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30A" w:rsidRPr="004F130A" w:rsidRDefault="004F130A" w:rsidP="004F1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D22" w:rsidRDefault="00B92D22" w:rsidP="004F1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  <w:gridSpan w:val="3"/>
          </w:tcPr>
          <w:p w:rsidR="004F130A" w:rsidRPr="004F130A" w:rsidRDefault="004F130A" w:rsidP="004F1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 ОРС № 2</w:t>
            </w:r>
          </w:p>
          <w:p w:rsidR="004F130A" w:rsidRPr="004F130A" w:rsidRDefault="004F130A" w:rsidP="004F1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0A">
              <w:rPr>
                <w:rFonts w:ascii="Times New Roman" w:hAnsi="Times New Roman" w:cs="Times New Roman"/>
                <w:sz w:val="24"/>
                <w:szCs w:val="24"/>
              </w:rPr>
              <w:t>от 31.05.2017 г.</w:t>
            </w:r>
          </w:p>
          <w:p w:rsidR="004F130A" w:rsidRPr="004F130A" w:rsidRDefault="004F130A" w:rsidP="004F1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0A">
              <w:rPr>
                <w:rFonts w:ascii="Times New Roman" w:hAnsi="Times New Roman" w:cs="Times New Roman"/>
                <w:sz w:val="24"/>
                <w:szCs w:val="24"/>
              </w:rPr>
              <w:t>Приказ № 43</w:t>
            </w:r>
          </w:p>
          <w:p w:rsidR="004F130A" w:rsidRPr="004F130A" w:rsidRDefault="004F130A" w:rsidP="004F1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0A">
              <w:rPr>
                <w:rFonts w:ascii="Times New Roman" w:hAnsi="Times New Roman" w:cs="Times New Roman"/>
                <w:sz w:val="24"/>
                <w:szCs w:val="24"/>
              </w:rPr>
              <w:t>от 11.05.2017 г</w:t>
            </w:r>
          </w:p>
          <w:p w:rsidR="00B92D22" w:rsidRDefault="00B92D22" w:rsidP="004F1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2D22" w:rsidTr="00B53F6E">
        <w:tc>
          <w:tcPr>
            <w:tcW w:w="953" w:type="dxa"/>
            <w:gridSpan w:val="2"/>
          </w:tcPr>
          <w:p w:rsidR="00B92D22" w:rsidRDefault="004F130A" w:rsidP="00B92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580" w:type="dxa"/>
            <w:gridSpan w:val="3"/>
          </w:tcPr>
          <w:p w:rsidR="004F130A" w:rsidRPr="004F130A" w:rsidRDefault="004F130A" w:rsidP="004F130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13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Положение о </w:t>
            </w:r>
            <w:proofErr w:type="gramStart"/>
            <w:r w:rsidRPr="004F13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родительском</w:t>
            </w:r>
            <w:proofErr w:type="gramEnd"/>
          </w:p>
          <w:p w:rsidR="004F130A" w:rsidRPr="004F130A" w:rsidRDefault="004F130A" w:rsidP="004F130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4F13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комитете</w:t>
            </w:r>
            <w:proofErr w:type="gramEnd"/>
          </w:p>
          <w:p w:rsidR="00B92D22" w:rsidRDefault="00B92D22" w:rsidP="004F1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:rsidR="004F130A" w:rsidRPr="004F130A" w:rsidRDefault="004F130A" w:rsidP="004F1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0A">
              <w:rPr>
                <w:rFonts w:ascii="Times New Roman" w:hAnsi="Times New Roman" w:cs="Times New Roman"/>
                <w:sz w:val="24"/>
                <w:szCs w:val="24"/>
              </w:rPr>
              <w:t>Часть 4 ст. 26, часть 6 ст. 26 Закона</w:t>
            </w:r>
          </w:p>
          <w:p w:rsidR="004F130A" w:rsidRPr="004F130A" w:rsidRDefault="004F130A" w:rsidP="004F1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0A">
              <w:rPr>
                <w:rFonts w:ascii="Times New Roman" w:hAnsi="Times New Roman" w:cs="Times New Roman"/>
                <w:sz w:val="24"/>
                <w:szCs w:val="24"/>
              </w:rPr>
              <w:t>от 29.12.2012 г</w:t>
            </w:r>
          </w:p>
          <w:p w:rsidR="004F130A" w:rsidRPr="004F130A" w:rsidRDefault="004F130A" w:rsidP="004F1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0A">
              <w:rPr>
                <w:rFonts w:ascii="Times New Roman" w:hAnsi="Times New Roman" w:cs="Times New Roman"/>
                <w:sz w:val="24"/>
                <w:szCs w:val="24"/>
              </w:rPr>
              <w:t>№ 273- ФЗ</w:t>
            </w:r>
          </w:p>
          <w:p w:rsidR="004F130A" w:rsidRPr="004F130A" w:rsidRDefault="004F130A" w:rsidP="004F1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30A" w:rsidRPr="004F130A" w:rsidRDefault="004F130A" w:rsidP="004F1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D22" w:rsidRPr="004F130A" w:rsidRDefault="00B92D22" w:rsidP="004F1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gridSpan w:val="3"/>
          </w:tcPr>
          <w:p w:rsidR="004F130A" w:rsidRPr="004F130A" w:rsidRDefault="004F130A" w:rsidP="004F1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0A">
              <w:rPr>
                <w:rFonts w:ascii="Times New Roman" w:hAnsi="Times New Roman" w:cs="Times New Roman"/>
                <w:sz w:val="24"/>
                <w:szCs w:val="24"/>
              </w:rPr>
              <w:t>Протокол ОРС № 2</w:t>
            </w:r>
          </w:p>
          <w:p w:rsidR="004F130A" w:rsidRPr="004F130A" w:rsidRDefault="004F130A" w:rsidP="004F1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0A">
              <w:rPr>
                <w:rFonts w:ascii="Times New Roman" w:hAnsi="Times New Roman" w:cs="Times New Roman"/>
                <w:sz w:val="24"/>
                <w:szCs w:val="24"/>
              </w:rPr>
              <w:t>от 31.05.2017 г.</w:t>
            </w:r>
          </w:p>
          <w:p w:rsidR="004F130A" w:rsidRPr="004F130A" w:rsidRDefault="004F130A" w:rsidP="004F1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0A">
              <w:rPr>
                <w:rFonts w:ascii="Times New Roman" w:hAnsi="Times New Roman" w:cs="Times New Roman"/>
                <w:sz w:val="24"/>
                <w:szCs w:val="24"/>
              </w:rPr>
              <w:t>Приказ № 42</w:t>
            </w:r>
          </w:p>
          <w:p w:rsidR="004F130A" w:rsidRPr="004F130A" w:rsidRDefault="004F130A" w:rsidP="004F1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0A">
              <w:rPr>
                <w:rFonts w:ascii="Times New Roman" w:hAnsi="Times New Roman" w:cs="Times New Roman"/>
                <w:sz w:val="24"/>
                <w:szCs w:val="24"/>
              </w:rPr>
              <w:t>от 11.05.2017</w:t>
            </w:r>
          </w:p>
          <w:p w:rsidR="00B92D22" w:rsidRPr="004F130A" w:rsidRDefault="00B92D22" w:rsidP="004F1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30A" w:rsidTr="00B53F6E">
        <w:tc>
          <w:tcPr>
            <w:tcW w:w="953" w:type="dxa"/>
            <w:gridSpan w:val="2"/>
          </w:tcPr>
          <w:p w:rsidR="004F130A" w:rsidRDefault="004F130A" w:rsidP="00B92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580" w:type="dxa"/>
            <w:gridSpan w:val="3"/>
            <w:tcBorders>
              <w:bottom w:val="single" w:sz="4" w:space="0" w:color="auto"/>
            </w:tcBorders>
          </w:tcPr>
          <w:p w:rsidR="004F130A" w:rsidRPr="004F130A" w:rsidRDefault="004F130A" w:rsidP="004F130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13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Программа развития</w:t>
            </w:r>
          </w:p>
          <w:p w:rsidR="004F130A" w:rsidRPr="004F130A" w:rsidRDefault="004F130A" w:rsidP="004F130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13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детского сада</w:t>
            </w:r>
          </w:p>
          <w:p w:rsidR="004F130A" w:rsidRPr="004F130A" w:rsidRDefault="004F130A" w:rsidP="004F130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F130A" w:rsidRPr="004F130A" w:rsidRDefault="004F130A" w:rsidP="004F130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13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Положение о программе</w:t>
            </w:r>
          </w:p>
          <w:p w:rsidR="004F130A" w:rsidRPr="004F130A" w:rsidRDefault="004F130A" w:rsidP="004F130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13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развития</w:t>
            </w:r>
          </w:p>
        </w:tc>
        <w:tc>
          <w:tcPr>
            <w:tcW w:w="3526" w:type="dxa"/>
          </w:tcPr>
          <w:p w:rsidR="004F130A" w:rsidRPr="004F130A" w:rsidRDefault="004F130A" w:rsidP="004F1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0A">
              <w:rPr>
                <w:rFonts w:ascii="Times New Roman" w:hAnsi="Times New Roman" w:cs="Times New Roman"/>
                <w:sz w:val="24"/>
                <w:szCs w:val="24"/>
              </w:rPr>
              <w:t xml:space="preserve">Часть 3 ст. 28 п.7   </w:t>
            </w:r>
            <w:proofErr w:type="gramStart"/>
            <w:r w:rsidRPr="004F130A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gramEnd"/>
          </w:p>
          <w:p w:rsidR="004F130A" w:rsidRPr="004F130A" w:rsidRDefault="004F130A" w:rsidP="004F1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0A">
              <w:rPr>
                <w:rFonts w:ascii="Times New Roman" w:hAnsi="Times New Roman" w:cs="Times New Roman"/>
                <w:sz w:val="24"/>
                <w:szCs w:val="24"/>
              </w:rPr>
              <w:t>закона от 29.12.2012 № 273-ФЗ</w:t>
            </w:r>
          </w:p>
          <w:p w:rsidR="004F130A" w:rsidRPr="004F130A" w:rsidRDefault="004F130A" w:rsidP="004F1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0A">
              <w:rPr>
                <w:rFonts w:ascii="Times New Roman" w:hAnsi="Times New Roman" w:cs="Times New Roman"/>
                <w:sz w:val="24"/>
                <w:szCs w:val="24"/>
              </w:rPr>
              <w:t xml:space="preserve">«Об образовании в </w:t>
            </w:r>
            <w:proofErr w:type="gramStart"/>
            <w:r w:rsidRPr="004F130A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gramEnd"/>
          </w:p>
          <w:p w:rsidR="004F130A" w:rsidRPr="004F130A" w:rsidRDefault="004F130A" w:rsidP="004F1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130A">
              <w:rPr>
                <w:rFonts w:ascii="Times New Roman" w:hAnsi="Times New Roman" w:cs="Times New Roman"/>
                <w:sz w:val="24"/>
                <w:szCs w:val="24"/>
              </w:rPr>
              <w:t>Федерации», включен в предмет</w:t>
            </w:r>
            <w:proofErr w:type="gramEnd"/>
          </w:p>
          <w:p w:rsidR="004F130A" w:rsidRPr="004F130A" w:rsidRDefault="004F130A" w:rsidP="004F1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письмом </w:t>
            </w:r>
            <w:proofErr w:type="spellStart"/>
            <w:r w:rsidRPr="004F130A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</w:p>
          <w:p w:rsidR="004F130A" w:rsidRPr="004F130A" w:rsidRDefault="004F130A" w:rsidP="004F1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30A" w:rsidRPr="004F130A" w:rsidRDefault="004F130A" w:rsidP="004F1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0A">
              <w:rPr>
                <w:rFonts w:ascii="Times New Roman" w:hAnsi="Times New Roman" w:cs="Times New Roman"/>
                <w:sz w:val="24"/>
                <w:szCs w:val="24"/>
              </w:rPr>
              <w:t>от 16.03.2015</w:t>
            </w:r>
          </w:p>
          <w:p w:rsidR="004F130A" w:rsidRPr="004F130A" w:rsidRDefault="004F130A" w:rsidP="004F1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0A">
              <w:rPr>
                <w:rFonts w:ascii="Times New Roman" w:hAnsi="Times New Roman" w:cs="Times New Roman"/>
                <w:sz w:val="24"/>
                <w:szCs w:val="24"/>
              </w:rPr>
              <w:t>№ 01-50-89/05-1217</w:t>
            </w:r>
          </w:p>
          <w:p w:rsidR="004F130A" w:rsidRPr="004F130A" w:rsidRDefault="004F130A" w:rsidP="004F1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30A" w:rsidRPr="004F130A" w:rsidRDefault="004F130A" w:rsidP="004F1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gridSpan w:val="3"/>
          </w:tcPr>
          <w:p w:rsidR="004F130A" w:rsidRPr="004F130A" w:rsidRDefault="004F130A" w:rsidP="004F1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30A" w:rsidRPr="004F130A" w:rsidRDefault="004F130A" w:rsidP="004F1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0A">
              <w:rPr>
                <w:rFonts w:ascii="Times New Roman" w:hAnsi="Times New Roman" w:cs="Times New Roman"/>
                <w:sz w:val="24"/>
                <w:szCs w:val="24"/>
              </w:rPr>
              <w:t>Согласовано начальником</w:t>
            </w:r>
          </w:p>
          <w:p w:rsidR="004F130A" w:rsidRPr="004F130A" w:rsidRDefault="004F130A" w:rsidP="004F1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0A">
              <w:rPr>
                <w:rFonts w:ascii="Times New Roman" w:hAnsi="Times New Roman" w:cs="Times New Roman"/>
                <w:sz w:val="24"/>
                <w:szCs w:val="24"/>
              </w:rPr>
              <w:t>УО и учредителем</w:t>
            </w:r>
          </w:p>
          <w:p w:rsidR="004F130A" w:rsidRPr="004F130A" w:rsidRDefault="004F130A" w:rsidP="004F1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0A">
              <w:rPr>
                <w:rFonts w:ascii="Times New Roman" w:hAnsi="Times New Roman" w:cs="Times New Roman"/>
                <w:sz w:val="24"/>
                <w:szCs w:val="24"/>
              </w:rPr>
              <w:t>Протокол ПС № 2</w:t>
            </w:r>
          </w:p>
          <w:p w:rsidR="004F130A" w:rsidRPr="004F130A" w:rsidRDefault="004F130A" w:rsidP="004F1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0A">
              <w:rPr>
                <w:rFonts w:ascii="Times New Roman" w:hAnsi="Times New Roman" w:cs="Times New Roman"/>
                <w:sz w:val="24"/>
                <w:szCs w:val="24"/>
              </w:rPr>
              <w:t>от 29.11.2018 г</w:t>
            </w:r>
          </w:p>
          <w:p w:rsidR="004F130A" w:rsidRPr="004F130A" w:rsidRDefault="004F130A" w:rsidP="004F1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0A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131 </w:t>
            </w:r>
            <w:proofErr w:type="gramStart"/>
            <w:r w:rsidRPr="004F130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4F130A" w:rsidRPr="004F130A" w:rsidRDefault="004F130A" w:rsidP="004F1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0A">
              <w:rPr>
                <w:rFonts w:ascii="Times New Roman" w:hAnsi="Times New Roman" w:cs="Times New Roman"/>
                <w:sz w:val="24"/>
                <w:szCs w:val="24"/>
              </w:rPr>
              <w:t>29.11.2018 г.</w:t>
            </w:r>
          </w:p>
          <w:p w:rsidR="004F130A" w:rsidRPr="004F130A" w:rsidRDefault="004F130A" w:rsidP="004F1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0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ПС № 4 </w:t>
            </w:r>
            <w:proofErr w:type="gramStart"/>
            <w:r w:rsidRPr="004F130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4F130A" w:rsidRPr="004F130A" w:rsidRDefault="004F130A" w:rsidP="004F1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0A">
              <w:rPr>
                <w:rFonts w:ascii="Times New Roman" w:hAnsi="Times New Roman" w:cs="Times New Roman"/>
                <w:sz w:val="24"/>
                <w:szCs w:val="24"/>
              </w:rPr>
              <w:t>23.04.2015 г.</w:t>
            </w:r>
          </w:p>
          <w:p w:rsidR="004F130A" w:rsidRPr="004F130A" w:rsidRDefault="004F130A" w:rsidP="004F1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0A">
              <w:rPr>
                <w:rFonts w:ascii="Times New Roman" w:hAnsi="Times New Roman" w:cs="Times New Roman"/>
                <w:sz w:val="24"/>
                <w:szCs w:val="24"/>
              </w:rPr>
              <w:t>Приказ № 43</w:t>
            </w:r>
          </w:p>
          <w:p w:rsidR="004F130A" w:rsidRPr="004F130A" w:rsidRDefault="004F130A" w:rsidP="004F1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0A">
              <w:rPr>
                <w:rFonts w:ascii="Times New Roman" w:hAnsi="Times New Roman" w:cs="Times New Roman"/>
                <w:sz w:val="24"/>
                <w:szCs w:val="24"/>
              </w:rPr>
              <w:t>от 29.05.2015</w:t>
            </w:r>
          </w:p>
        </w:tc>
      </w:tr>
      <w:tr w:rsidR="00CF7968" w:rsidTr="00C0797A">
        <w:tc>
          <w:tcPr>
            <w:tcW w:w="9571" w:type="dxa"/>
            <w:gridSpan w:val="9"/>
          </w:tcPr>
          <w:p w:rsidR="00CF7968" w:rsidRDefault="00CF7968" w:rsidP="004F1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4F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   Локальные нормативные акты, регламентирующие организационные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4F130A">
              <w:rPr>
                <w:rFonts w:ascii="Times New Roman" w:hAnsi="Times New Roman" w:cs="Times New Roman"/>
                <w:b/>
                <w:sz w:val="24"/>
                <w:szCs w:val="24"/>
              </w:rPr>
              <w:t>аспекты</w:t>
            </w:r>
            <w:r>
              <w:t xml:space="preserve"> </w:t>
            </w:r>
            <w:r w:rsidRPr="004F130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образовательной организации</w:t>
            </w:r>
          </w:p>
          <w:p w:rsidR="00CF7968" w:rsidRPr="004F130A" w:rsidRDefault="00CF7968" w:rsidP="004F1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4F130A">
              <w:rPr>
                <w:rFonts w:ascii="Times New Roman" w:hAnsi="Times New Roman" w:cs="Times New Roman"/>
                <w:sz w:val="24"/>
                <w:szCs w:val="24"/>
              </w:rPr>
              <w:t xml:space="preserve">Цель: правовое обеспечение деятельности учреждения по предоставлению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F130A">
              <w:rPr>
                <w:rFonts w:ascii="Times New Roman" w:hAnsi="Times New Roman" w:cs="Times New Roman"/>
                <w:sz w:val="24"/>
                <w:szCs w:val="24"/>
              </w:rPr>
              <w:t>гарантий получения образования по программам дошкольного образования</w:t>
            </w:r>
          </w:p>
          <w:p w:rsidR="00CF7968" w:rsidRPr="004F130A" w:rsidRDefault="00CF7968" w:rsidP="004F1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68" w:rsidRPr="004F130A" w:rsidRDefault="00CF7968" w:rsidP="004F1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30A" w:rsidTr="00B53F6E">
        <w:tc>
          <w:tcPr>
            <w:tcW w:w="953" w:type="dxa"/>
            <w:gridSpan w:val="2"/>
          </w:tcPr>
          <w:p w:rsidR="004F130A" w:rsidRDefault="00CF7968" w:rsidP="00B92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535" w:type="dxa"/>
            <w:gridSpan w:val="2"/>
            <w:tcBorders>
              <w:right w:val="single" w:sz="4" w:space="0" w:color="auto"/>
            </w:tcBorders>
          </w:tcPr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Договор между МБДОУ и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родителями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CF79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(законными</w:t>
            </w:r>
            <w:proofErr w:type="gramEnd"/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представителями)</w:t>
            </w:r>
          </w:p>
          <w:p w:rsidR="004F130A" w:rsidRPr="004F130A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воспитанников</w:t>
            </w:r>
          </w:p>
        </w:tc>
        <w:tc>
          <w:tcPr>
            <w:tcW w:w="35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Часть 1 ст. 54 Федерального закона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от 29.12.2015 № 273- ФЗ «Об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образовании в Российской</w:t>
            </w:r>
          </w:p>
          <w:p w:rsidR="004F130A" w:rsidRPr="004F130A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Федерации»</w:t>
            </w:r>
          </w:p>
        </w:tc>
        <w:tc>
          <w:tcPr>
            <w:tcW w:w="2487" w:type="dxa"/>
            <w:gridSpan w:val="2"/>
            <w:tcBorders>
              <w:left w:val="single" w:sz="4" w:space="0" w:color="auto"/>
            </w:tcBorders>
          </w:tcPr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Приказ № 84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от 01.09.2015 г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Приказ № 48</w:t>
            </w:r>
          </w:p>
          <w:p w:rsidR="004F130A" w:rsidRPr="004F130A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от 06.06.2019</w:t>
            </w:r>
          </w:p>
        </w:tc>
      </w:tr>
      <w:tr w:rsidR="00CF7968" w:rsidTr="00B53F6E">
        <w:tc>
          <w:tcPr>
            <w:tcW w:w="953" w:type="dxa"/>
            <w:gridSpan w:val="2"/>
          </w:tcPr>
          <w:p w:rsidR="00CF7968" w:rsidRDefault="00CF7968" w:rsidP="00B92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535" w:type="dxa"/>
            <w:gridSpan w:val="2"/>
            <w:tcBorders>
              <w:right w:val="single" w:sz="4" w:space="0" w:color="auto"/>
            </w:tcBorders>
          </w:tcPr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Положение о приеме на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обучение по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образовательным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программам дошкольного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образования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(Правила приема)</w:t>
            </w:r>
          </w:p>
        </w:tc>
        <w:tc>
          <w:tcPr>
            <w:tcW w:w="35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Пункт 8.ч.3 ст.28, ч. 2 ст. 30,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ч. 9 ст. 55, ч. 5 ст.55 Федерального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закона от 29.12.2015 № 273- ФЗ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«Об образовании в Российской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Федерации», письмо </w:t>
            </w:r>
            <w:proofErr w:type="spellStart"/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Минобнауки</w:t>
            </w:r>
            <w:proofErr w:type="spellEnd"/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России от 01.04.2013 № ИР –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170/17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Приказ № 293 от 08.04.2014 г МО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и науки РФ «Об утверждении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порядка приема обучения по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образовательным программам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образования»</w:t>
            </w:r>
          </w:p>
        </w:tc>
        <w:tc>
          <w:tcPr>
            <w:tcW w:w="2487" w:type="dxa"/>
            <w:gridSpan w:val="2"/>
            <w:tcBorders>
              <w:left w:val="single" w:sz="4" w:space="0" w:color="auto"/>
            </w:tcBorders>
          </w:tcPr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Протокол ПС № 4от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23.04.2015 г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Протокол РС № 2 от 04.06. 2015 г.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Приказ № 25 от 27.04.2015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приказа Министерства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образования и науки РФ от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08.04.2014 г. № 293 «Об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утверждении Порядка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приема на обучение по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образовательным»</w:t>
            </w:r>
          </w:p>
        </w:tc>
      </w:tr>
      <w:tr w:rsidR="00CF7968" w:rsidTr="00B53F6E">
        <w:tc>
          <w:tcPr>
            <w:tcW w:w="953" w:type="dxa"/>
            <w:gridSpan w:val="2"/>
          </w:tcPr>
          <w:p w:rsidR="00CF7968" w:rsidRDefault="00CF7968" w:rsidP="00B92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7968" w:rsidRDefault="00CF7968" w:rsidP="00B92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535" w:type="dxa"/>
            <w:gridSpan w:val="2"/>
            <w:tcBorders>
              <w:right w:val="single" w:sz="4" w:space="0" w:color="auto"/>
            </w:tcBorders>
          </w:tcPr>
          <w:p w:rsid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Порядок оформления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возникновения,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приостановления и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прекращения отношений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между МБДОУ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воспитанниками и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родителями</w:t>
            </w:r>
          </w:p>
        </w:tc>
        <w:tc>
          <w:tcPr>
            <w:tcW w:w="35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ст. 54 Федерального закона от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29.12.2015 № 273- ФЗ «Об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образовании в Российской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Федерации»,</w:t>
            </w:r>
          </w:p>
        </w:tc>
        <w:tc>
          <w:tcPr>
            <w:tcW w:w="2487" w:type="dxa"/>
            <w:gridSpan w:val="2"/>
            <w:tcBorders>
              <w:left w:val="single" w:sz="4" w:space="0" w:color="auto"/>
            </w:tcBorders>
          </w:tcPr>
          <w:p w:rsid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Протокол ПС № 4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от 23.04.2015 г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Протокол РС № 2 от 04.06.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Приказ № 41 от 29.05.2015</w:t>
            </w:r>
          </w:p>
        </w:tc>
      </w:tr>
      <w:tr w:rsidR="00CF7968" w:rsidTr="00B53F6E">
        <w:tc>
          <w:tcPr>
            <w:tcW w:w="953" w:type="dxa"/>
            <w:gridSpan w:val="2"/>
          </w:tcPr>
          <w:p w:rsidR="00CF7968" w:rsidRDefault="00CF7968" w:rsidP="00B92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535" w:type="dxa"/>
            <w:gridSpan w:val="2"/>
            <w:tcBorders>
              <w:right w:val="single" w:sz="4" w:space="0" w:color="auto"/>
            </w:tcBorders>
          </w:tcPr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Правила внутреннего</w:t>
            </w:r>
          </w:p>
          <w:p w:rsid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распорядка воспитанников</w:t>
            </w:r>
          </w:p>
        </w:tc>
        <w:tc>
          <w:tcPr>
            <w:tcW w:w="35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Пункт 1.ч.3 ст.28, ч. 2 ст. 30,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ч. 2 ст. 55 Федерального закона №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273- ФЗ «Об образовании в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Федерации»,</w:t>
            </w:r>
          </w:p>
          <w:p w:rsid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СанПиН 2.4.1.3049-13</w:t>
            </w:r>
          </w:p>
        </w:tc>
        <w:tc>
          <w:tcPr>
            <w:tcW w:w="2487" w:type="dxa"/>
            <w:gridSpan w:val="2"/>
            <w:tcBorders>
              <w:left w:val="single" w:sz="4" w:space="0" w:color="auto"/>
            </w:tcBorders>
          </w:tcPr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Протокол ПС № 1 от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27.08.2015 г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Протокол СР № 1 от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01.10.2015 г.</w:t>
            </w:r>
          </w:p>
          <w:p w:rsid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Приказ № 62 от 27.08.2015</w:t>
            </w:r>
          </w:p>
        </w:tc>
      </w:tr>
      <w:tr w:rsidR="00CF7968" w:rsidTr="00B53F6E">
        <w:tc>
          <w:tcPr>
            <w:tcW w:w="953" w:type="dxa"/>
            <w:gridSpan w:val="2"/>
          </w:tcPr>
          <w:p w:rsidR="00CF7968" w:rsidRDefault="00CF7968" w:rsidP="00B92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535" w:type="dxa"/>
            <w:gridSpan w:val="2"/>
            <w:tcBorders>
              <w:right w:val="single" w:sz="4" w:space="0" w:color="auto"/>
            </w:tcBorders>
          </w:tcPr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Правила внутреннего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трудового распорядка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работников</w:t>
            </w:r>
          </w:p>
        </w:tc>
        <w:tc>
          <w:tcPr>
            <w:tcW w:w="35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Ст. 100, 91-128, 190,372 Трудового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кодекса Российской Федерации от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30.12.2001 № 197- ФЗ, ч.7 ст.47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«Об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образовании в РФ»,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П.1934 Приложения к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рекомендациям письма № ИР –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170/17</w:t>
            </w:r>
          </w:p>
        </w:tc>
        <w:tc>
          <w:tcPr>
            <w:tcW w:w="2487" w:type="dxa"/>
            <w:gridSpan w:val="2"/>
            <w:tcBorders>
              <w:left w:val="single" w:sz="4" w:space="0" w:color="auto"/>
            </w:tcBorders>
          </w:tcPr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см. коллективный договор</w:t>
            </w:r>
          </w:p>
        </w:tc>
      </w:tr>
      <w:tr w:rsidR="00CF7968" w:rsidTr="00B53F6E">
        <w:tc>
          <w:tcPr>
            <w:tcW w:w="953" w:type="dxa"/>
            <w:gridSpan w:val="2"/>
          </w:tcPr>
          <w:p w:rsidR="00CF7968" w:rsidRDefault="00CF7968" w:rsidP="00B92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535" w:type="dxa"/>
            <w:gridSpan w:val="2"/>
            <w:tcBorders>
              <w:right w:val="single" w:sz="4" w:space="0" w:color="auto"/>
            </w:tcBorders>
          </w:tcPr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Положение о режиме дня</w:t>
            </w:r>
          </w:p>
        </w:tc>
        <w:tc>
          <w:tcPr>
            <w:tcW w:w="35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№ 273 – ФЗ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«Об образовании в РФ»</w:t>
            </w:r>
          </w:p>
          <w:p w:rsid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от 29 декабря 2012 года,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Постановлением Главного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государственного санитарного врача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РФ от 15.05.2013г. № 26 «Об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утверждении СанПиН 2.4.1.3049-13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«Санитарно-эпидемиологические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требования к устройству, содержанию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и организации режима работы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дошкольных образовательных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организаций» (вместе с «СанПиН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2.4.1.2049-13. Санитарно-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эпидемиологические правила и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нормативы» зарегистрировано в</w:t>
            </w:r>
          </w:p>
          <w:p w:rsid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Минюсте России 29.05.2013г.</w:t>
            </w:r>
            <w:r>
              <w:t xml:space="preserve"> </w:t>
            </w: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№ 28564)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  <w:tcBorders>
              <w:left w:val="single" w:sz="4" w:space="0" w:color="auto"/>
            </w:tcBorders>
          </w:tcPr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Протокол ПС № 4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от 25.05.2017 г.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Приказ № 44</w:t>
            </w:r>
          </w:p>
          <w:p w:rsid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от 11.05.2017 г.</w:t>
            </w: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68" w:rsidRPr="00CF7968" w:rsidRDefault="00CF7968" w:rsidP="00C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968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</w:p>
        </w:tc>
      </w:tr>
      <w:tr w:rsidR="00CF7968" w:rsidTr="00B53F6E">
        <w:tc>
          <w:tcPr>
            <w:tcW w:w="953" w:type="dxa"/>
            <w:gridSpan w:val="2"/>
          </w:tcPr>
          <w:p w:rsidR="00CF7968" w:rsidRDefault="00B53F6E" w:rsidP="00B92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535" w:type="dxa"/>
            <w:gridSpan w:val="2"/>
            <w:tcBorders>
              <w:right w:val="single" w:sz="4" w:space="0" w:color="auto"/>
            </w:tcBorders>
          </w:tcPr>
          <w:p w:rsidR="00CF7968" w:rsidRPr="00CF7968" w:rsidRDefault="00B53F6E" w:rsidP="00CF79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Штатное расписание</w:t>
            </w:r>
          </w:p>
        </w:tc>
        <w:tc>
          <w:tcPr>
            <w:tcW w:w="35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Пункт 4 ч. 3 ст.28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 «Об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образовании в РФ»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от 29.12.2012 № 273-ФЗ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унифицированная форма  штатного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расписания</w:t>
            </w:r>
          </w:p>
          <w:p w:rsidR="00CF7968" w:rsidRPr="00CF7968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№ Т-3</w:t>
            </w:r>
          </w:p>
        </w:tc>
        <w:tc>
          <w:tcPr>
            <w:tcW w:w="2487" w:type="dxa"/>
            <w:gridSpan w:val="2"/>
            <w:tcBorders>
              <w:left w:val="single" w:sz="4" w:space="0" w:color="auto"/>
            </w:tcBorders>
          </w:tcPr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Утверждено </w:t>
            </w:r>
            <w:r w:rsidRPr="00B53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приказом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Приказ № 5</w:t>
            </w:r>
          </w:p>
          <w:p w:rsidR="00CF7968" w:rsidRPr="00CF7968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от 09.01.2020 г.</w:t>
            </w:r>
          </w:p>
        </w:tc>
      </w:tr>
      <w:tr w:rsidR="00B53F6E" w:rsidTr="00B53F6E">
        <w:tc>
          <w:tcPr>
            <w:tcW w:w="953" w:type="dxa"/>
            <w:gridSpan w:val="2"/>
          </w:tcPr>
          <w:p w:rsidR="00B53F6E" w:rsidRDefault="00B53F6E" w:rsidP="00B92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2535" w:type="dxa"/>
            <w:gridSpan w:val="2"/>
            <w:tcBorders>
              <w:right w:val="single" w:sz="4" w:space="0" w:color="auto"/>
            </w:tcBorders>
          </w:tcPr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Положение о порядке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проведении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B53F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самообследования</w:t>
            </w:r>
            <w:proofErr w:type="spellEnd"/>
          </w:p>
        </w:tc>
        <w:tc>
          <w:tcPr>
            <w:tcW w:w="35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Пункт 3,13 ч.3 ст.28,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п.3 ч.2 ст. 29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«Об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образовании в РФ»</w:t>
            </w:r>
          </w:p>
        </w:tc>
        <w:tc>
          <w:tcPr>
            <w:tcW w:w="2487" w:type="dxa"/>
            <w:gridSpan w:val="2"/>
            <w:tcBorders>
              <w:left w:val="single" w:sz="4" w:space="0" w:color="auto"/>
            </w:tcBorders>
          </w:tcPr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Протокол ПС № 4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от 23.04.2015 г.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Приказ № 33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от 29.05.2015 г.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Приказ № 18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от 18.03.2018 г.</w:t>
            </w:r>
          </w:p>
        </w:tc>
      </w:tr>
      <w:tr w:rsidR="00B53F6E" w:rsidTr="00B53F6E">
        <w:tc>
          <w:tcPr>
            <w:tcW w:w="953" w:type="dxa"/>
            <w:gridSpan w:val="2"/>
          </w:tcPr>
          <w:p w:rsidR="00B53F6E" w:rsidRDefault="00B53F6E" w:rsidP="00B92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535" w:type="dxa"/>
            <w:gridSpan w:val="2"/>
            <w:tcBorders>
              <w:right w:val="single" w:sz="4" w:space="0" w:color="auto"/>
            </w:tcBorders>
          </w:tcPr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Отчет о результатах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B53F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самообследовании</w:t>
            </w:r>
            <w:proofErr w:type="spellEnd"/>
          </w:p>
        </w:tc>
        <w:tc>
          <w:tcPr>
            <w:tcW w:w="35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Пункт13 ч. 3 ст. 28 Федерального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закона &amp;</w:t>
            </w:r>
            <w:proofErr w:type="spellStart"/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quot;Об</w:t>
            </w:r>
            <w:proofErr w:type="spellEnd"/>
            <w:r w:rsidRPr="00B53F6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 в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</w:t>
            </w:r>
            <w:proofErr w:type="spellStart"/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Федерации&amp;quot</w:t>
            </w:r>
            <w:proofErr w:type="spellEnd"/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Приказ МО и науки РФ № 1218 от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04.12.2017</w:t>
            </w:r>
          </w:p>
        </w:tc>
        <w:tc>
          <w:tcPr>
            <w:tcW w:w="2487" w:type="dxa"/>
            <w:gridSpan w:val="2"/>
            <w:tcBorders>
              <w:left w:val="single" w:sz="4" w:space="0" w:color="auto"/>
            </w:tcBorders>
          </w:tcPr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Приказ № 23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от 17.02.2020 г.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Приказ № 28/1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от 26.02.2020 г.</w:t>
            </w:r>
          </w:p>
        </w:tc>
      </w:tr>
      <w:tr w:rsidR="00B53F6E" w:rsidTr="00B53F6E">
        <w:tc>
          <w:tcPr>
            <w:tcW w:w="953" w:type="dxa"/>
            <w:gridSpan w:val="2"/>
          </w:tcPr>
          <w:p w:rsidR="00B53F6E" w:rsidRDefault="00B53F6E" w:rsidP="00B92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535" w:type="dxa"/>
            <w:gridSpan w:val="2"/>
            <w:tcBorders>
              <w:right w:val="single" w:sz="4" w:space="0" w:color="auto"/>
            </w:tcBorders>
          </w:tcPr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Порядок пользования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объектами инфраструктуры</w:t>
            </w:r>
          </w:p>
        </w:tc>
        <w:tc>
          <w:tcPr>
            <w:tcW w:w="35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Пункт 21 ч. 1 ст. 34 Федерального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закона &amp;</w:t>
            </w:r>
            <w:proofErr w:type="spellStart"/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quot;Об</w:t>
            </w:r>
            <w:proofErr w:type="spellEnd"/>
            <w:r w:rsidRPr="00B53F6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 в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</w:t>
            </w:r>
            <w:proofErr w:type="spellStart"/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Федерации&amp;quot</w:t>
            </w:r>
            <w:proofErr w:type="spellEnd"/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;, 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п. 19.34 Приложения к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рекомендациям письма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№ ИР-170/17</w:t>
            </w:r>
          </w:p>
        </w:tc>
        <w:tc>
          <w:tcPr>
            <w:tcW w:w="2487" w:type="dxa"/>
            <w:gridSpan w:val="2"/>
            <w:tcBorders>
              <w:left w:val="single" w:sz="4" w:space="0" w:color="auto"/>
            </w:tcBorders>
          </w:tcPr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Протокол ПС № 3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от 26.02.2020 г.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Приказ № 27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от 27.02. 2020 г.</w:t>
            </w:r>
          </w:p>
        </w:tc>
      </w:tr>
      <w:tr w:rsidR="00B53F6E" w:rsidTr="00C0797A">
        <w:tc>
          <w:tcPr>
            <w:tcW w:w="9571" w:type="dxa"/>
            <w:gridSpan w:val="9"/>
          </w:tcPr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III. Локальные нормативные акты, регламентирующие особенности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организации образовательного процесса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Цель: правовое обеспечение образовательного процесса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(процесса обучения и воспитания) и его методическое сопровождение)</w:t>
            </w:r>
          </w:p>
        </w:tc>
      </w:tr>
      <w:tr w:rsidR="00B53F6E" w:rsidTr="00B53F6E">
        <w:tc>
          <w:tcPr>
            <w:tcW w:w="953" w:type="dxa"/>
            <w:gridSpan w:val="2"/>
          </w:tcPr>
          <w:p w:rsidR="00B53F6E" w:rsidRDefault="00B53F6E" w:rsidP="00B92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2535" w:type="dxa"/>
            <w:gridSpan w:val="2"/>
            <w:tcBorders>
              <w:right w:val="single" w:sz="4" w:space="0" w:color="auto"/>
            </w:tcBorders>
          </w:tcPr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Положение о языке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образования</w:t>
            </w:r>
          </w:p>
        </w:tc>
        <w:tc>
          <w:tcPr>
            <w:tcW w:w="35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Часть 6 ст. 14 Федерального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закона &amp;</w:t>
            </w:r>
            <w:proofErr w:type="spellStart"/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quot;Об</w:t>
            </w:r>
            <w:proofErr w:type="spellEnd"/>
            <w:r w:rsidRPr="00B53F6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 в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</w:t>
            </w:r>
            <w:proofErr w:type="spellStart"/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Федерации&amp;quot</w:t>
            </w:r>
            <w:proofErr w:type="spellEnd"/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87" w:type="dxa"/>
            <w:gridSpan w:val="2"/>
            <w:tcBorders>
              <w:left w:val="single" w:sz="4" w:space="0" w:color="auto"/>
            </w:tcBorders>
          </w:tcPr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Протокол ПС № 4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от 23.04.2015 г.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Приказ № 22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от 21.04.2015 г.</w:t>
            </w:r>
          </w:p>
        </w:tc>
      </w:tr>
      <w:tr w:rsidR="00B53F6E" w:rsidTr="00B53F6E">
        <w:tc>
          <w:tcPr>
            <w:tcW w:w="953" w:type="dxa"/>
            <w:gridSpan w:val="2"/>
          </w:tcPr>
          <w:p w:rsidR="00B53F6E" w:rsidRDefault="00B53F6E" w:rsidP="00B92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535" w:type="dxa"/>
            <w:gridSpan w:val="2"/>
            <w:tcBorders>
              <w:right w:val="single" w:sz="4" w:space="0" w:color="auto"/>
            </w:tcBorders>
          </w:tcPr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Положение о формах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получения образования и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формах обучения в ДОУ</w:t>
            </w:r>
          </w:p>
        </w:tc>
        <w:tc>
          <w:tcPr>
            <w:tcW w:w="35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Статья 17, ч. 3 ст. 44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&amp;</w:t>
            </w:r>
            <w:proofErr w:type="spellStart"/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quot;Об</w:t>
            </w:r>
            <w:proofErr w:type="spellEnd"/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образовании в Российской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87" w:type="dxa"/>
            <w:gridSpan w:val="2"/>
            <w:tcBorders>
              <w:left w:val="single" w:sz="4" w:space="0" w:color="auto"/>
            </w:tcBorders>
          </w:tcPr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Протокол СР № 2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от __.05.2020 г.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Приказ № 58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Федерации&amp;quot</w:t>
            </w:r>
            <w:proofErr w:type="spellEnd"/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; от 17.04.2020 г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Протокол ПС № 3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от 26.02.2020 г</w:t>
            </w:r>
          </w:p>
        </w:tc>
      </w:tr>
      <w:tr w:rsidR="00B53F6E" w:rsidTr="00B53F6E">
        <w:tc>
          <w:tcPr>
            <w:tcW w:w="953" w:type="dxa"/>
            <w:gridSpan w:val="2"/>
          </w:tcPr>
          <w:p w:rsidR="00B53F6E" w:rsidRDefault="00B53F6E" w:rsidP="00B92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535" w:type="dxa"/>
            <w:gridSpan w:val="2"/>
            <w:tcBorders>
              <w:right w:val="single" w:sz="4" w:space="0" w:color="auto"/>
            </w:tcBorders>
          </w:tcPr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Положение о защите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персональных данных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обучающихся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 работников ДОУ</w:t>
            </w:r>
          </w:p>
        </w:tc>
        <w:tc>
          <w:tcPr>
            <w:tcW w:w="35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№ 152 - ФЗ от 27.07.2006 г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РФ № 687 от 15.09.2008 г.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№ 149- ФЗ от 27.07.2006 г</w:t>
            </w:r>
          </w:p>
        </w:tc>
        <w:tc>
          <w:tcPr>
            <w:tcW w:w="2487" w:type="dxa"/>
            <w:gridSpan w:val="2"/>
            <w:tcBorders>
              <w:left w:val="single" w:sz="4" w:space="0" w:color="auto"/>
            </w:tcBorders>
          </w:tcPr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Согласовано с профсоюзом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Приказ № 28/1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от 22.05.2015 г.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Согласовано с профсоюзом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№ 23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от 21.04.2015 г.</w:t>
            </w:r>
          </w:p>
        </w:tc>
      </w:tr>
      <w:tr w:rsidR="00B53F6E" w:rsidTr="00B53F6E">
        <w:tc>
          <w:tcPr>
            <w:tcW w:w="953" w:type="dxa"/>
            <w:gridSpan w:val="2"/>
          </w:tcPr>
          <w:p w:rsidR="00B53F6E" w:rsidRDefault="00B53F6E" w:rsidP="00B92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21.</w:t>
            </w:r>
          </w:p>
        </w:tc>
        <w:tc>
          <w:tcPr>
            <w:tcW w:w="2535" w:type="dxa"/>
            <w:gridSpan w:val="2"/>
            <w:tcBorders>
              <w:right w:val="single" w:sz="4" w:space="0" w:color="auto"/>
            </w:tcBorders>
          </w:tcPr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Порядок организации и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осуществления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образовательной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деятельности по основным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общеобразовательным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программам –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образовательным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программам дошкольного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образования</w:t>
            </w:r>
          </w:p>
        </w:tc>
        <w:tc>
          <w:tcPr>
            <w:tcW w:w="35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ч.11 ст. 13 ФЗ от 29.12.2012 г. №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273- ФЗ «Об образовании в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</w:t>
            </w:r>
            <w:proofErr w:type="spellStart"/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Федерации&amp;quot</w:t>
            </w:r>
            <w:proofErr w:type="spellEnd"/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87" w:type="dxa"/>
            <w:gridSpan w:val="2"/>
            <w:tcBorders>
              <w:left w:val="single" w:sz="4" w:space="0" w:color="auto"/>
            </w:tcBorders>
          </w:tcPr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Приказ МО и науки РФ от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30.08.2013 г. № 1014</w:t>
            </w:r>
          </w:p>
        </w:tc>
      </w:tr>
      <w:tr w:rsidR="00B53F6E" w:rsidTr="00B53F6E">
        <w:tc>
          <w:tcPr>
            <w:tcW w:w="953" w:type="dxa"/>
            <w:gridSpan w:val="2"/>
          </w:tcPr>
          <w:p w:rsidR="00B53F6E" w:rsidRDefault="00B53F6E" w:rsidP="00B92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tcBorders>
              <w:right w:val="single" w:sz="4" w:space="0" w:color="auto"/>
            </w:tcBorders>
          </w:tcPr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Порядок оформления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возникновения,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приостановления и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прекращения отношений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между МБДОУ детский сад</w:t>
            </w:r>
          </w:p>
          <w:p w:rsidR="00B53F6E" w:rsidRPr="00B53F6E" w:rsidRDefault="00781831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 8 «Огонек</w:t>
            </w:r>
            <w:r w:rsidR="00B53F6E" w:rsidRPr="00B53F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»,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воспитанниками и (или)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B53F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родителями </w:t>
            </w:r>
            <w:bookmarkStart w:id="0" w:name="_GoBack"/>
            <w:bookmarkEnd w:id="0"/>
            <w:r w:rsidRPr="00B53F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(законными</w:t>
            </w:r>
            <w:proofErr w:type="gramEnd"/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представителями)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воспитанника</w:t>
            </w:r>
          </w:p>
        </w:tc>
        <w:tc>
          <w:tcPr>
            <w:tcW w:w="35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ст. 54, ст. 61 ФЗ от 29.12.2012 г.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 xml:space="preserve">№ 273- ФЗ «Об образовании </w:t>
            </w:r>
            <w:proofErr w:type="gramStart"/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487" w:type="dxa"/>
            <w:gridSpan w:val="2"/>
            <w:tcBorders>
              <w:left w:val="single" w:sz="4" w:space="0" w:color="auto"/>
            </w:tcBorders>
          </w:tcPr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Протокол ПС № 4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от 23.04.2015 г.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Приказ № 41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</w:rPr>
              <w:t>от 29.05.2015</w:t>
            </w:r>
          </w:p>
        </w:tc>
      </w:tr>
      <w:tr w:rsidR="00B53F6E" w:rsidTr="00C0797A">
        <w:tc>
          <w:tcPr>
            <w:tcW w:w="9571" w:type="dxa"/>
            <w:gridSpan w:val="9"/>
          </w:tcPr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IY. Локальные нормативные акты, регламентирующие оценку и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учет </w:t>
            </w:r>
            <w:proofErr w:type="gramStart"/>
            <w:r w:rsidRPr="00B53F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образовательных</w:t>
            </w:r>
            <w:proofErr w:type="gramEnd"/>
            <w:r w:rsidRPr="00B53F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достижение обучающихся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правовое обеспечение образовательного процесса (процесса обучения и воспитания) и его</w:t>
            </w: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53F6E" w:rsidRPr="00B53F6E" w:rsidRDefault="00B53F6E" w:rsidP="00B5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методического сопровождения)</w:t>
            </w:r>
          </w:p>
        </w:tc>
      </w:tr>
      <w:tr w:rsidR="00EB2888" w:rsidTr="00EB2888">
        <w:tc>
          <w:tcPr>
            <w:tcW w:w="915" w:type="dxa"/>
            <w:tcBorders>
              <w:right w:val="single" w:sz="4" w:space="0" w:color="auto"/>
            </w:tcBorders>
          </w:tcPr>
          <w:p w:rsidR="00EB2888" w:rsidRPr="00B53F6E" w:rsidRDefault="00EB2888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Положение о </w:t>
            </w:r>
            <w:proofErr w:type="gramStart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внутренней</w:t>
            </w:r>
            <w:proofErr w:type="gramEnd"/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системы оценки качества</w:t>
            </w:r>
          </w:p>
          <w:p w:rsidR="00EB2888" w:rsidRPr="00B53F6E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образования (ВСОКО)</w:t>
            </w:r>
          </w:p>
        </w:tc>
        <w:tc>
          <w:tcPr>
            <w:tcW w:w="36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Пункт 13ч. 3, ч. 7 ст. 28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Федерального закона &amp;</w:t>
            </w:r>
            <w:proofErr w:type="spellStart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quot;</w:t>
            </w:r>
            <w:proofErr w:type="gramStart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</w:t>
            </w:r>
            <w:proofErr w:type="spellEnd"/>
            <w:proofErr w:type="gramEnd"/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образовании в </w:t>
            </w:r>
            <w:proofErr w:type="gramStart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Российской</w:t>
            </w:r>
            <w:proofErr w:type="gramEnd"/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Федерации&amp;quot</w:t>
            </w:r>
            <w:proofErr w:type="spellEnd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;, Федеральные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государственные образовательные</w:t>
            </w:r>
          </w:p>
          <w:p w:rsidR="00EB2888" w:rsidRPr="00B53F6E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стандарты общего образования</w:t>
            </w: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Протокол ПС № 3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26.02.2020 г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Приказ заведующего</w:t>
            </w:r>
          </w:p>
          <w:p w:rsidR="00EB2888" w:rsidRPr="00B53F6E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 29/1 от 27.02.2020</w:t>
            </w:r>
          </w:p>
        </w:tc>
      </w:tr>
      <w:tr w:rsidR="00EB2888" w:rsidTr="00EB2888">
        <w:tc>
          <w:tcPr>
            <w:tcW w:w="915" w:type="dxa"/>
            <w:tcBorders>
              <w:right w:val="single" w:sz="4" w:space="0" w:color="auto"/>
            </w:tcBorders>
          </w:tcPr>
          <w:p w:rsidR="00EB2888" w:rsidRPr="00B53F6E" w:rsidRDefault="00EB2888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Положение </w:t>
            </w:r>
            <w:proofErr w:type="gramStart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</w:t>
            </w:r>
            <w:proofErr w:type="gramEnd"/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индивидуальном </w:t>
            </w:r>
            <w:proofErr w:type="gramStart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учете</w:t>
            </w:r>
            <w:proofErr w:type="gramEnd"/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результатов освоения ООП</w:t>
            </w:r>
          </w:p>
        </w:tc>
        <w:tc>
          <w:tcPr>
            <w:tcW w:w="36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Пункт 11 ч. 3 ст. 28 Федерального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закона &amp;</w:t>
            </w:r>
            <w:proofErr w:type="spellStart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quot;Об</w:t>
            </w:r>
            <w:proofErr w:type="spellEnd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образовании </w:t>
            </w:r>
            <w:proofErr w:type="gramStart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proofErr w:type="gramEnd"/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Российской </w:t>
            </w:r>
            <w:proofErr w:type="spellStart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Федерации&amp;quot</w:t>
            </w:r>
            <w:proofErr w:type="spellEnd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;,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Федеральные государственные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образовательные стандарты общего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образования</w:t>
            </w: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Протокол ПС № 3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26.02.2020 г.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Приказ № 59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17.04.2020</w:t>
            </w:r>
          </w:p>
        </w:tc>
      </w:tr>
      <w:tr w:rsidR="00EB2888" w:rsidTr="00EB2888">
        <w:tc>
          <w:tcPr>
            <w:tcW w:w="915" w:type="dxa"/>
            <w:tcBorders>
              <w:right w:val="single" w:sz="4" w:space="0" w:color="auto"/>
            </w:tcBorders>
          </w:tcPr>
          <w:p w:rsidR="00EB2888" w:rsidRPr="00B53F6E" w:rsidRDefault="00EB2888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 порядке осуществления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индивидуального учета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результатов</w:t>
            </w:r>
          </w:p>
        </w:tc>
        <w:tc>
          <w:tcPr>
            <w:tcW w:w="36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п..11 ч. 3 ст. 28 Федерального закона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&amp;</w:t>
            </w:r>
            <w:proofErr w:type="spellStart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quot;Об</w:t>
            </w:r>
            <w:proofErr w:type="spellEnd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образовании в </w:t>
            </w:r>
            <w:proofErr w:type="gramStart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Российской</w:t>
            </w:r>
            <w:proofErr w:type="gramEnd"/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Федерации&amp;quot</w:t>
            </w:r>
            <w:proofErr w:type="spellEnd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;</w:t>
            </w: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Протокол ПС № 3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26.02.2020 г.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Приказ № 60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17.04.2020 г.</w:t>
            </w:r>
          </w:p>
        </w:tc>
      </w:tr>
      <w:tr w:rsidR="00EB2888" w:rsidTr="00EB2888">
        <w:tc>
          <w:tcPr>
            <w:tcW w:w="915" w:type="dxa"/>
            <w:tcBorders>
              <w:right w:val="single" w:sz="4" w:space="0" w:color="auto"/>
            </w:tcBorders>
          </w:tcPr>
          <w:p w:rsidR="00EB2888" w:rsidRPr="00B53F6E" w:rsidRDefault="00EB2888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Положение о </w:t>
            </w:r>
            <w:proofErr w:type="gramStart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внутреннем</w:t>
            </w:r>
            <w:proofErr w:type="gramEnd"/>
          </w:p>
          <w:p w:rsid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контроле</w:t>
            </w:r>
            <w:proofErr w:type="gramEnd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ДОУ</w:t>
            </w:r>
          </w:p>
        </w:tc>
        <w:tc>
          <w:tcPr>
            <w:tcW w:w="36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Пункт 11 ч. 3 ст. 28 Федерального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закона &amp;</w:t>
            </w:r>
            <w:proofErr w:type="spellStart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quot;Об</w:t>
            </w:r>
            <w:proofErr w:type="spellEnd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образовании </w:t>
            </w:r>
            <w:proofErr w:type="gramStart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proofErr w:type="gramEnd"/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Протокол ПС № 4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23.04.2015 г.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Российской </w:t>
            </w:r>
            <w:proofErr w:type="spellStart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Федерации&amp;quot</w:t>
            </w:r>
            <w:proofErr w:type="spellEnd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;,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Федеральные государственные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образовательные стандарты общего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образования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Приказ заведующего</w:t>
            </w:r>
          </w:p>
          <w:p w:rsid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 32 от 29.05.2015</w:t>
            </w:r>
          </w:p>
        </w:tc>
      </w:tr>
      <w:tr w:rsidR="00EB2888" w:rsidTr="00EB2888">
        <w:tc>
          <w:tcPr>
            <w:tcW w:w="915" w:type="dxa"/>
            <w:tcBorders>
              <w:right w:val="single" w:sz="4" w:space="0" w:color="auto"/>
            </w:tcBorders>
          </w:tcPr>
          <w:p w:rsidR="00EB2888" w:rsidRPr="00B53F6E" w:rsidRDefault="00EB2888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Положение о мониторинге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качества </w:t>
            </w:r>
            <w:proofErr w:type="gramStart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образовательной</w:t>
            </w:r>
            <w:proofErr w:type="gramEnd"/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деятельности</w:t>
            </w:r>
          </w:p>
        </w:tc>
        <w:tc>
          <w:tcPr>
            <w:tcW w:w="36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Пункт 11 ч. 3 ст. 28 Федерального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закона &amp;</w:t>
            </w:r>
            <w:proofErr w:type="spellStart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quot;Об</w:t>
            </w:r>
            <w:proofErr w:type="spellEnd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образовании </w:t>
            </w:r>
            <w:proofErr w:type="gramStart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proofErr w:type="gramEnd"/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Российской </w:t>
            </w:r>
            <w:proofErr w:type="spellStart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Федерации&amp;quot</w:t>
            </w:r>
            <w:proofErr w:type="spellEnd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;,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Федеральные государственные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образовательные стандарты общего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образования</w:t>
            </w: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Протокол ПС № 4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23.04.2015 г.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Приказ заведующего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 31 от 29.05.2015 г</w:t>
            </w:r>
          </w:p>
        </w:tc>
      </w:tr>
      <w:tr w:rsidR="00EB2888" w:rsidTr="00EB2888">
        <w:tc>
          <w:tcPr>
            <w:tcW w:w="915" w:type="dxa"/>
            <w:tcBorders>
              <w:right w:val="single" w:sz="4" w:space="0" w:color="auto"/>
            </w:tcBorders>
          </w:tcPr>
          <w:p w:rsidR="00EB2888" w:rsidRPr="00B53F6E" w:rsidRDefault="00EB2888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Положение о </w:t>
            </w:r>
            <w:proofErr w:type="gramStart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педагогической</w:t>
            </w:r>
            <w:proofErr w:type="gramEnd"/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диагностике</w:t>
            </w:r>
          </w:p>
        </w:tc>
        <w:tc>
          <w:tcPr>
            <w:tcW w:w="36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Пункт 11 ч. 3 ст. 28 Федерального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закона &amp;</w:t>
            </w:r>
            <w:proofErr w:type="spellStart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quot;Об</w:t>
            </w:r>
            <w:proofErr w:type="spellEnd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образовании </w:t>
            </w:r>
            <w:proofErr w:type="gramStart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proofErr w:type="gramEnd"/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Российской </w:t>
            </w:r>
            <w:proofErr w:type="spellStart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Федерации&amp;quot</w:t>
            </w:r>
            <w:proofErr w:type="spellEnd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;,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Федеральные государственные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образовательные стандарты общего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образования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Протокол ПС № 4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25.05.2017 г.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Приказ заведующего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 48 от 12.05.2017</w:t>
            </w:r>
          </w:p>
        </w:tc>
      </w:tr>
      <w:tr w:rsidR="00EB2888" w:rsidTr="00EB2888">
        <w:tc>
          <w:tcPr>
            <w:tcW w:w="915" w:type="dxa"/>
            <w:tcBorders>
              <w:right w:val="single" w:sz="4" w:space="0" w:color="auto"/>
            </w:tcBorders>
          </w:tcPr>
          <w:p w:rsidR="00EB2888" w:rsidRPr="00B53F6E" w:rsidRDefault="00EB2888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Положение </w:t>
            </w:r>
            <w:proofErr w:type="gramStart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proofErr w:type="gramEnd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календарно –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тематическом </w:t>
            </w:r>
            <w:proofErr w:type="gramStart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планировании</w:t>
            </w:r>
            <w:proofErr w:type="gramEnd"/>
          </w:p>
        </w:tc>
        <w:tc>
          <w:tcPr>
            <w:tcW w:w="36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Федеральным законом от 29.12.2012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proofErr w:type="gramEnd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№273-ФЗ «Об образовании в РФ»,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ФГОС</w:t>
            </w: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Протокол ПС № 4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25.05.2017 г.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Приказ заведующего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 40 от 10.05.2017</w:t>
            </w:r>
          </w:p>
        </w:tc>
      </w:tr>
      <w:tr w:rsidR="00EB2888" w:rsidTr="00EB2888">
        <w:tc>
          <w:tcPr>
            <w:tcW w:w="915" w:type="dxa"/>
            <w:tcBorders>
              <w:right w:val="single" w:sz="4" w:space="0" w:color="auto"/>
            </w:tcBorders>
          </w:tcPr>
          <w:p w:rsidR="00EB2888" w:rsidRPr="00B53F6E" w:rsidRDefault="00EB2888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Положение о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консультационной и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просветительской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деятельности</w:t>
            </w:r>
          </w:p>
        </w:tc>
        <w:tc>
          <w:tcPr>
            <w:tcW w:w="36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Федеральным законом от 29.12.2012 №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273-ФЗ &amp;</w:t>
            </w:r>
            <w:proofErr w:type="spellStart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quot;Об</w:t>
            </w:r>
            <w:proofErr w:type="spellEnd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образовании в </w:t>
            </w:r>
            <w:proofErr w:type="gramStart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Российской</w:t>
            </w:r>
            <w:proofErr w:type="gramEnd"/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Федерации&amp;quot</w:t>
            </w:r>
            <w:proofErr w:type="spellEnd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;, письмом </w:t>
            </w:r>
            <w:proofErr w:type="spellStart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Минобрнауки</w:t>
            </w:r>
            <w:proofErr w:type="spellEnd"/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России от 31.01.2008 № 03-133 &amp;</w:t>
            </w:r>
            <w:proofErr w:type="spellStart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quot;О</w:t>
            </w:r>
            <w:proofErr w:type="spellEnd"/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внедрении</w:t>
            </w:r>
            <w:proofErr w:type="gramEnd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различных моделей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обеспечения </w:t>
            </w:r>
            <w:proofErr w:type="gramStart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равных</w:t>
            </w:r>
            <w:proofErr w:type="gramEnd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стартовых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возможностей получения общего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образования для детей </w:t>
            </w:r>
            <w:proofErr w:type="gramStart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</w:t>
            </w:r>
            <w:proofErr w:type="gramEnd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разных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социальных групп и слоев населения</w:t>
            </w: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Протокол ПС № 4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25.05.2017 г.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Приказ заведующего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 47 от 12.05.2017</w:t>
            </w:r>
          </w:p>
        </w:tc>
      </w:tr>
      <w:tr w:rsidR="00EB2888" w:rsidTr="00C0797A">
        <w:tc>
          <w:tcPr>
            <w:tcW w:w="9571" w:type="dxa"/>
            <w:gridSpan w:val="9"/>
          </w:tcPr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Y. Локальные нормативные акты, регламентирующие особенности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</w:rPr>
              <w:t>организации образовательного процесса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</w:rPr>
              <w:t>Цель: правовое обеспечение образовательного процесса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</w:rPr>
              <w:t>(процесса обучения и воспитания) и его методическое сопровождение</w:t>
            </w:r>
          </w:p>
        </w:tc>
      </w:tr>
      <w:tr w:rsidR="00EB2888" w:rsidTr="00EB2888">
        <w:tc>
          <w:tcPr>
            <w:tcW w:w="915" w:type="dxa"/>
            <w:tcBorders>
              <w:right w:val="single" w:sz="4" w:space="0" w:color="auto"/>
            </w:tcBorders>
          </w:tcPr>
          <w:p w:rsidR="00EB2888" w:rsidRPr="00B53F6E" w:rsidRDefault="00EB2888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Основная образовательная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программа </w:t>
            </w:r>
            <w:proofErr w:type="gramStart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дошкольного</w:t>
            </w:r>
            <w:proofErr w:type="gramEnd"/>
          </w:p>
          <w:p w:rsid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образования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Порядок разработки ООПДО</w:t>
            </w:r>
          </w:p>
        </w:tc>
        <w:tc>
          <w:tcPr>
            <w:tcW w:w="36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Ст.12 ФЗ &amp;</w:t>
            </w:r>
            <w:proofErr w:type="spellStart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quot;Об</w:t>
            </w:r>
            <w:proofErr w:type="spellEnd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образовании </w:t>
            </w:r>
            <w:proofErr w:type="gramStart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proofErr w:type="gramEnd"/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Российской Федерации» № 273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Приказ </w:t>
            </w:r>
            <w:proofErr w:type="spellStart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Минобрнауки</w:t>
            </w:r>
            <w:proofErr w:type="spellEnd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РФ </w:t>
            </w:r>
            <w:proofErr w:type="gramStart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</w:t>
            </w:r>
            <w:proofErr w:type="gramEnd"/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17.10.2013 г. № 1115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Приказ </w:t>
            </w:r>
            <w:proofErr w:type="spellStart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Минобрнауки</w:t>
            </w:r>
            <w:proofErr w:type="spellEnd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РФ </w:t>
            </w:r>
            <w:proofErr w:type="gramStart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</w:t>
            </w:r>
            <w:proofErr w:type="gramEnd"/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10.01.2014 г. № 08-5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Приказ </w:t>
            </w:r>
            <w:proofErr w:type="spellStart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Минобрнауки</w:t>
            </w:r>
            <w:proofErr w:type="spellEnd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РФ </w:t>
            </w:r>
            <w:proofErr w:type="gramStart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</w:t>
            </w:r>
            <w:proofErr w:type="gramEnd"/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13.01.2014 г. № 08-10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Реестр </w:t>
            </w:r>
            <w:proofErr w:type="gramStart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примерных</w:t>
            </w:r>
            <w:proofErr w:type="gramEnd"/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образовательных программ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дошкольного образования сайт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ФИРО</w:t>
            </w: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часть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Протокол ПС № 1 от 27.08.2015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proofErr w:type="gramEnd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Приказ № 68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31.08.2015 г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часть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Протокол ПС № 1 от 28.08.2019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proofErr w:type="gramEnd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Приказ № 71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30.08.2019 г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Протокол ПС № 4 от 23.04.2015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proofErr w:type="gramEnd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Приказ № 36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29.05.2015 г.</w:t>
            </w:r>
          </w:p>
        </w:tc>
      </w:tr>
      <w:tr w:rsidR="00EB2888" w:rsidTr="00EB2888">
        <w:tc>
          <w:tcPr>
            <w:tcW w:w="915" w:type="dxa"/>
            <w:tcBorders>
              <w:right w:val="single" w:sz="4" w:space="0" w:color="auto"/>
            </w:tcBorders>
          </w:tcPr>
          <w:p w:rsidR="00EB2888" w:rsidRPr="00B53F6E" w:rsidRDefault="00EB2888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Положение о </w:t>
            </w:r>
            <w:proofErr w:type="gramStart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рабочей</w:t>
            </w:r>
            <w:proofErr w:type="gramEnd"/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программе педагога ДОУ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Положение о рабочей группе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разработке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образовательной программы</w:t>
            </w:r>
            <w:r>
              <w:t xml:space="preserve"> </w:t>
            </w: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 рабочей программы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педагога ДОУ</w:t>
            </w:r>
          </w:p>
        </w:tc>
        <w:tc>
          <w:tcPr>
            <w:tcW w:w="36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 273 -ФЗ (ст. 26, п. 4, п. 5,)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Требованиями </w:t>
            </w:r>
            <w:proofErr w:type="gramStart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Федерального</w:t>
            </w:r>
            <w:proofErr w:type="gramEnd"/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Государственного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образовательного стандарта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дошкольного образования,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который действует с 01.01.2014 г.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(далее ФГОС) и регламентирует</w:t>
            </w:r>
            <w:r>
              <w:t xml:space="preserve"> </w:t>
            </w: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порядок разработки и реализации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рабочих программ педагогов</w:t>
            </w: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Протокол ПС № 1 </w:t>
            </w:r>
            <w:proofErr w:type="gramStart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</w:t>
            </w:r>
            <w:proofErr w:type="gramEnd"/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27.08.2015 г.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Приказ № 68 от 31.08.2015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B2888" w:rsidRP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Протокол ПС № 1 </w:t>
            </w:r>
            <w:proofErr w:type="gramStart"/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</w:t>
            </w:r>
            <w:proofErr w:type="gramEnd"/>
          </w:p>
          <w:p w:rsidR="00EB2888" w:rsidRDefault="00EB2888" w:rsidP="00EB28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8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04.09.2014 г.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Приказ № 48 от 04.09.2014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F74ED" w:rsidRPr="00EB2888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</w:p>
        </w:tc>
      </w:tr>
      <w:tr w:rsidR="00EB2888" w:rsidTr="003F74ED">
        <w:tc>
          <w:tcPr>
            <w:tcW w:w="915" w:type="dxa"/>
            <w:tcBorders>
              <w:right w:val="single" w:sz="4" w:space="0" w:color="auto"/>
            </w:tcBorders>
          </w:tcPr>
          <w:p w:rsidR="00EB2888" w:rsidRPr="00B53F6E" w:rsidRDefault="00EB2888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Положение о </w:t>
            </w:r>
            <w:proofErr w:type="gramStart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медицинском</w:t>
            </w:r>
            <w:proofErr w:type="gramEnd"/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обслуживании</w:t>
            </w:r>
            <w:proofErr w:type="gramEnd"/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Положение о </w:t>
            </w:r>
            <w:proofErr w:type="gramStart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медицинском</w:t>
            </w:r>
            <w:proofErr w:type="gramEnd"/>
          </w:p>
          <w:p w:rsidR="00EB2888" w:rsidRPr="00EB2888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кабинете</w:t>
            </w:r>
            <w:proofErr w:type="gramEnd"/>
          </w:p>
        </w:tc>
        <w:tc>
          <w:tcPr>
            <w:tcW w:w="36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Пункт 2 ч. 3 ст. 28 Федерального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закона &amp;</w:t>
            </w:r>
            <w:proofErr w:type="spellStart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quot;Об</w:t>
            </w:r>
            <w:proofErr w:type="spellEnd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образовании в </w:t>
            </w:r>
            <w:proofErr w:type="gramStart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Российской</w:t>
            </w:r>
            <w:proofErr w:type="gramEnd"/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Федерации&amp;quot</w:t>
            </w:r>
            <w:proofErr w:type="spellEnd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;, Федеральные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государственные образовательные</w:t>
            </w:r>
          </w:p>
          <w:p w:rsidR="00EB2888" w:rsidRPr="00EB2888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стандарты общего образования</w:t>
            </w: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Протокол ПС № 4 </w:t>
            </w:r>
            <w:proofErr w:type="gramStart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</w:t>
            </w:r>
            <w:proofErr w:type="gramEnd"/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25.05.2017 г.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Приказ № 31</w:t>
            </w:r>
          </w:p>
          <w:p w:rsidR="00EB2888" w:rsidRPr="00EB2888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18.04.2017</w:t>
            </w:r>
          </w:p>
        </w:tc>
      </w:tr>
      <w:tr w:rsidR="003F74ED" w:rsidTr="003F74ED">
        <w:tc>
          <w:tcPr>
            <w:tcW w:w="915" w:type="dxa"/>
            <w:tcBorders>
              <w:right w:val="single" w:sz="4" w:space="0" w:color="auto"/>
            </w:tcBorders>
          </w:tcPr>
          <w:p w:rsidR="003F74ED" w:rsidRPr="00B53F6E" w:rsidRDefault="003F74ED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Положение о </w:t>
            </w:r>
            <w:proofErr w:type="gramStart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музыкальном</w:t>
            </w:r>
            <w:proofErr w:type="gramEnd"/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зале</w:t>
            </w:r>
          </w:p>
        </w:tc>
        <w:tc>
          <w:tcPr>
            <w:tcW w:w="36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Пункт 2 ч. 3 ст. 28 Федерального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закона &amp;</w:t>
            </w:r>
            <w:proofErr w:type="spellStart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quot;Об</w:t>
            </w:r>
            <w:proofErr w:type="spellEnd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образовании </w:t>
            </w:r>
            <w:proofErr w:type="gramStart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proofErr w:type="gramEnd"/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Российской </w:t>
            </w:r>
            <w:proofErr w:type="spellStart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Федерации&amp;quot</w:t>
            </w:r>
            <w:proofErr w:type="spellEnd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;,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Федеральные государственные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образовательные стандарты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общего образования</w:t>
            </w: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Протокол ПС № 3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26.02.2020 г.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Приказ № 52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17.04.2020 г</w:t>
            </w:r>
          </w:p>
        </w:tc>
      </w:tr>
      <w:tr w:rsidR="003F74ED" w:rsidTr="003F74ED">
        <w:tc>
          <w:tcPr>
            <w:tcW w:w="915" w:type="dxa"/>
            <w:tcBorders>
              <w:right w:val="single" w:sz="4" w:space="0" w:color="auto"/>
            </w:tcBorders>
          </w:tcPr>
          <w:p w:rsidR="003F74ED" w:rsidRPr="00B53F6E" w:rsidRDefault="003F74ED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Положение о </w:t>
            </w:r>
            <w:proofErr w:type="gramStart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методическом</w:t>
            </w:r>
            <w:proofErr w:type="gramEnd"/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кабинете</w:t>
            </w:r>
            <w:proofErr w:type="gramEnd"/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Положение о </w:t>
            </w:r>
            <w:proofErr w:type="gramStart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методической</w:t>
            </w:r>
            <w:proofErr w:type="gramEnd"/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службе (работе)</w:t>
            </w:r>
          </w:p>
        </w:tc>
        <w:tc>
          <w:tcPr>
            <w:tcW w:w="36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п.2, ст.27, ст.28 Федерального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закона № 273- ФЗ «Об образовании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Российской Федерации»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письмо </w:t>
            </w:r>
            <w:proofErr w:type="spellStart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Минобрнауки</w:t>
            </w:r>
            <w:proofErr w:type="spellEnd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РФ </w:t>
            </w:r>
            <w:proofErr w:type="gramStart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</w:t>
            </w:r>
            <w:proofErr w:type="gramEnd"/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01.04.2013 ИР № -170/17, п. 19.4</w:t>
            </w: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Протокол ПС № 3 </w:t>
            </w:r>
            <w:proofErr w:type="gramStart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</w:t>
            </w:r>
            <w:proofErr w:type="gramEnd"/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28.02.2013 г.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Приказ № 27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28.02.2013 г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Протокол ПС № 4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23.04.2015 г.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Приказ № 30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29.05.2015 г</w:t>
            </w:r>
          </w:p>
        </w:tc>
      </w:tr>
      <w:tr w:rsidR="003F74ED" w:rsidTr="003F74ED">
        <w:tc>
          <w:tcPr>
            <w:tcW w:w="915" w:type="dxa"/>
            <w:tcBorders>
              <w:right w:val="single" w:sz="4" w:space="0" w:color="auto"/>
            </w:tcBorders>
          </w:tcPr>
          <w:p w:rsidR="003F74ED" w:rsidRPr="00B53F6E" w:rsidRDefault="003F74ED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Положение о группе, как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структурной единице</w:t>
            </w:r>
          </w:p>
        </w:tc>
        <w:tc>
          <w:tcPr>
            <w:tcW w:w="36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Пункт 2 ч. 3 ст. 28 Федерального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закона &amp;</w:t>
            </w:r>
            <w:proofErr w:type="spellStart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quot;Об</w:t>
            </w:r>
            <w:proofErr w:type="spellEnd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образовании </w:t>
            </w:r>
            <w:proofErr w:type="gramStart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proofErr w:type="gramEnd"/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Российской </w:t>
            </w:r>
            <w:proofErr w:type="spellStart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Федерации&amp;quot</w:t>
            </w:r>
            <w:proofErr w:type="spellEnd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;,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Федеральные государственные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образовательные стандарты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общего образования</w:t>
            </w: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Протокол ПС № 3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26.02.2020 г.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Приказ № 53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17.04.2020</w:t>
            </w:r>
          </w:p>
        </w:tc>
      </w:tr>
      <w:tr w:rsidR="003F74ED" w:rsidTr="003F74ED">
        <w:tc>
          <w:tcPr>
            <w:tcW w:w="915" w:type="dxa"/>
            <w:tcBorders>
              <w:right w:val="single" w:sz="4" w:space="0" w:color="auto"/>
            </w:tcBorders>
          </w:tcPr>
          <w:p w:rsidR="003F74ED" w:rsidRPr="00B53F6E" w:rsidRDefault="003F74ED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Положение о порядке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взаимодействия с семьями</w:t>
            </w:r>
            <w:r>
              <w:t xml:space="preserve"> </w:t>
            </w: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воспитанников</w:t>
            </w:r>
          </w:p>
        </w:tc>
        <w:tc>
          <w:tcPr>
            <w:tcW w:w="36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Законом РФ от 29.12.2012 года №273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 ФЗ «Об образовании», Законом РФ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24.07.1998 года №124 – ФЗ «Об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основных гарантиях прав ребенка </w:t>
            </w:r>
            <w:proofErr w:type="gramStart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proofErr w:type="gramEnd"/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Российской Федерации» (с</w:t>
            </w:r>
            <w:proofErr w:type="gramEnd"/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изменениями и дополнениями),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Приказом Министерства Образования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 Науки РФ от 17.10.2013 №1155 «</w:t>
            </w:r>
            <w:proofErr w:type="gramStart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</w:t>
            </w:r>
            <w:proofErr w:type="gramEnd"/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утверждении </w:t>
            </w:r>
            <w:proofErr w:type="gramStart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Федерального</w:t>
            </w:r>
            <w:proofErr w:type="gramEnd"/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государственного образовательного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стандарта дошкольного образования».</w:t>
            </w: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Протокол ПС № 4</w:t>
            </w:r>
          </w:p>
          <w:p w:rsid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25.05.2017 г.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Приказ № 50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12.05.2017</w:t>
            </w:r>
          </w:p>
        </w:tc>
      </w:tr>
      <w:tr w:rsidR="003F74ED" w:rsidTr="003F74ED">
        <w:tc>
          <w:tcPr>
            <w:tcW w:w="915" w:type="dxa"/>
            <w:tcBorders>
              <w:right w:val="single" w:sz="4" w:space="0" w:color="auto"/>
            </w:tcBorders>
          </w:tcPr>
          <w:p w:rsidR="003F74ED" w:rsidRPr="00B53F6E" w:rsidRDefault="003F74ED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Положение об организации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прогулок</w:t>
            </w:r>
          </w:p>
        </w:tc>
        <w:tc>
          <w:tcPr>
            <w:tcW w:w="36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СанПиН 2.4.1.3049-13 &amp;</w:t>
            </w:r>
            <w:proofErr w:type="spellStart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quot;Санитарно</w:t>
            </w:r>
            <w:proofErr w:type="spellEnd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эпидемиологические требования </w:t>
            </w:r>
            <w:proofErr w:type="gramStart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proofErr w:type="gramEnd"/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устройству, содержанию и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организации режима работы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дошкольных образовательных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организаций&amp;quot</w:t>
            </w:r>
            <w:proofErr w:type="spellEnd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;, утв. постановлением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Главного государственного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санитарного врача РФ от 15.05.2013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</w:t>
            </w: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Протокол ПС № 4 </w:t>
            </w:r>
            <w:proofErr w:type="gramStart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</w:t>
            </w:r>
            <w:proofErr w:type="gramEnd"/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25.05.2017 г.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Приказ № 45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11.05.2017 г</w:t>
            </w:r>
          </w:p>
        </w:tc>
      </w:tr>
      <w:tr w:rsidR="003F74ED" w:rsidTr="003F74ED">
        <w:tc>
          <w:tcPr>
            <w:tcW w:w="915" w:type="dxa"/>
            <w:tcBorders>
              <w:right w:val="single" w:sz="4" w:space="0" w:color="auto"/>
            </w:tcBorders>
          </w:tcPr>
          <w:p w:rsidR="003F74ED" w:rsidRPr="00B53F6E" w:rsidRDefault="003F74ED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Положение о портфолио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воспитанника</w:t>
            </w:r>
          </w:p>
        </w:tc>
        <w:tc>
          <w:tcPr>
            <w:tcW w:w="36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Федеральным Законом «</w:t>
            </w:r>
            <w:proofErr w:type="gramStart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</w:t>
            </w:r>
            <w:proofErr w:type="gramEnd"/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образовании в </w:t>
            </w:r>
            <w:proofErr w:type="gramStart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Российской</w:t>
            </w:r>
            <w:proofErr w:type="gramEnd"/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Федерации» от 29.12.2012г. N0279-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ФЗ (ст. 26, п. 4, п.5), Порядком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организации и осуществления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образовательной деятельности в ДОУ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30.08.2014 г. № 1014, Конвенцией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 правах ребенка</w:t>
            </w: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Протокол ПС № 4 </w:t>
            </w:r>
            <w:proofErr w:type="gramStart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</w:t>
            </w:r>
            <w:proofErr w:type="gramEnd"/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25.05.2017 г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Протокол РС № 2 </w:t>
            </w:r>
            <w:proofErr w:type="gramStart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</w:t>
            </w:r>
            <w:proofErr w:type="gramEnd"/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31.05.2017 г.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Приказ № 46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11.05.2017</w:t>
            </w:r>
          </w:p>
        </w:tc>
      </w:tr>
      <w:tr w:rsidR="003F74ED" w:rsidTr="00C0797A">
        <w:tc>
          <w:tcPr>
            <w:tcW w:w="9571" w:type="dxa"/>
            <w:gridSpan w:val="9"/>
          </w:tcPr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YI. Локальные нормативные акты, регламентирующие права,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обязанности, меры социальной поддержки </w:t>
            </w:r>
            <w:proofErr w:type="gramStart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обучающихся</w:t>
            </w:r>
            <w:proofErr w:type="gramEnd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образовательной организации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правовое обеспечение образовательного процесса</w:t>
            </w:r>
          </w:p>
          <w:p w:rsid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(процесса обучения и воспитания) и его методическое сопровождение)</w:t>
            </w:r>
          </w:p>
        </w:tc>
      </w:tr>
      <w:tr w:rsidR="003F74ED" w:rsidTr="003F74ED">
        <w:tc>
          <w:tcPr>
            <w:tcW w:w="915" w:type="dxa"/>
            <w:tcBorders>
              <w:right w:val="single" w:sz="4" w:space="0" w:color="auto"/>
            </w:tcBorders>
          </w:tcPr>
          <w:p w:rsidR="003F74ED" w:rsidRPr="00B53F6E" w:rsidRDefault="003F74ED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Правила посещения</w:t>
            </w:r>
          </w:p>
          <w:p w:rsid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мероприятий</w:t>
            </w:r>
          </w:p>
        </w:tc>
        <w:tc>
          <w:tcPr>
            <w:tcW w:w="36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Часть 4 ст. 34 Федерального закона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&amp;</w:t>
            </w:r>
            <w:proofErr w:type="spellStart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quot;Об</w:t>
            </w:r>
            <w:proofErr w:type="spellEnd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образовании в </w:t>
            </w:r>
            <w:proofErr w:type="gramStart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Российской</w:t>
            </w:r>
            <w:proofErr w:type="gramEnd"/>
          </w:p>
          <w:p w:rsid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Федерации&amp;quot</w:t>
            </w:r>
            <w:proofErr w:type="spellEnd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;</w:t>
            </w: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Протокол ПС № 3 </w:t>
            </w:r>
            <w:proofErr w:type="gramStart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</w:t>
            </w:r>
            <w:proofErr w:type="gramEnd"/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26.02.2020 г.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Протокол СР № 2 </w:t>
            </w:r>
            <w:proofErr w:type="gramStart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</w:t>
            </w:r>
            <w:proofErr w:type="gramEnd"/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20.02.2020 г.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Приказ № 54</w:t>
            </w:r>
          </w:p>
          <w:p w:rsid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17.04.2020 г.</w:t>
            </w:r>
          </w:p>
        </w:tc>
      </w:tr>
      <w:tr w:rsidR="003F74ED" w:rsidTr="003F74ED">
        <w:tc>
          <w:tcPr>
            <w:tcW w:w="915" w:type="dxa"/>
            <w:tcBorders>
              <w:right w:val="single" w:sz="4" w:space="0" w:color="auto"/>
            </w:tcBorders>
          </w:tcPr>
          <w:p w:rsidR="003F74ED" w:rsidRPr="00B53F6E" w:rsidRDefault="003F74ED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Порядок предоставления мер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социальной (материальной)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поддержки </w:t>
            </w:r>
            <w:proofErr w:type="gramStart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обучающихся</w:t>
            </w:r>
            <w:proofErr w:type="gramEnd"/>
          </w:p>
        </w:tc>
        <w:tc>
          <w:tcPr>
            <w:tcW w:w="36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Пункт 29 ч. 1,п. 7 ч. 2 ст. 34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Федерального закона &amp;</w:t>
            </w:r>
            <w:proofErr w:type="spellStart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quot;</w:t>
            </w:r>
            <w:proofErr w:type="gramStart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</w:t>
            </w:r>
            <w:proofErr w:type="spellEnd"/>
            <w:proofErr w:type="gramEnd"/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образовании в </w:t>
            </w:r>
            <w:proofErr w:type="gramStart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Российской</w:t>
            </w:r>
            <w:proofErr w:type="gramEnd"/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Федерации&amp;quot</w:t>
            </w:r>
            <w:proofErr w:type="spellEnd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;, п. 19.34 Приложения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 рекомендациям письма № ИР-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170/17</w:t>
            </w: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Протокол ПС № 3 </w:t>
            </w:r>
            <w:proofErr w:type="gramStart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</w:t>
            </w:r>
            <w:proofErr w:type="gramEnd"/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26.02.2020 г.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Протокол СР № 2 </w:t>
            </w:r>
            <w:proofErr w:type="gramStart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</w:t>
            </w:r>
            <w:proofErr w:type="gramEnd"/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20.02.2020 г.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Приказ № 57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17.04.2020 г.</w:t>
            </w:r>
          </w:p>
        </w:tc>
      </w:tr>
      <w:tr w:rsidR="003F74ED" w:rsidTr="003F74ED">
        <w:tc>
          <w:tcPr>
            <w:tcW w:w="915" w:type="dxa"/>
            <w:tcBorders>
              <w:right w:val="single" w:sz="4" w:space="0" w:color="auto"/>
            </w:tcBorders>
          </w:tcPr>
          <w:p w:rsidR="003F74ED" w:rsidRPr="00B53F6E" w:rsidRDefault="003F74ED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Положение о поощрении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воспитанников</w:t>
            </w:r>
          </w:p>
        </w:tc>
        <w:tc>
          <w:tcPr>
            <w:tcW w:w="36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Пункт 26 ч.1 ст.34 ФЗ </w:t>
            </w:r>
            <w:proofErr w:type="gramStart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</w:t>
            </w:r>
            <w:proofErr w:type="gramEnd"/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29.12.2012 г. № 273- ФЗ</w:t>
            </w: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Протокол ПС № 1 </w:t>
            </w:r>
            <w:proofErr w:type="gramStart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</w:t>
            </w:r>
            <w:proofErr w:type="gramEnd"/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28.08.2019 г.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Протокол СР № 1 </w:t>
            </w:r>
            <w:proofErr w:type="gramStart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</w:t>
            </w:r>
            <w:proofErr w:type="gramEnd"/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18.09.2019 г.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Приказ № 70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29.08.2019 г.</w:t>
            </w:r>
          </w:p>
        </w:tc>
      </w:tr>
      <w:tr w:rsidR="003F74ED" w:rsidTr="00B634BF">
        <w:tc>
          <w:tcPr>
            <w:tcW w:w="915" w:type="dxa"/>
            <w:tcBorders>
              <w:right w:val="single" w:sz="4" w:space="0" w:color="auto"/>
            </w:tcBorders>
          </w:tcPr>
          <w:p w:rsidR="003F74ED" w:rsidRPr="00B53F6E" w:rsidRDefault="003F74ED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Порядок информирования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родителей воспитанников о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правах</w:t>
            </w:r>
            <w:proofErr w:type="gramEnd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 обязанностях</w:t>
            </w:r>
          </w:p>
          <w:p w:rsid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воспитанников</w:t>
            </w:r>
          </w:p>
          <w:p w:rsid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Порядок информирования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родителей воспитанников о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своих </w:t>
            </w:r>
            <w:proofErr w:type="gramStart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правах</w:t>
            </w:r>
            <w:proofErr w:type="gramEnd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обязанностях и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ответственности в </w:t>
            </w: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сфере</w:t>
            </w:r>
          </w:p>
          <w:p w:rsid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образования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Памятка о правах и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обязанностях</w:t>
            </w:r>
            <w:proofErr w:type="gramEnd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воспитанников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Памятка о правах,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обязанностях</w:t>
            </w:r>
            <w:proofErr w:type="gramEnd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ответственности в сфере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образования родителей</w:t>
            </w:r>
          </w:p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воспитанников</w:t>
            </w:r>
          </w:p>
        </w:tc>
        <w:tc>
          <w:tcPr>
            <w:tcW w:w="36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F74ED" w:rsidRP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ст. 44 Федерального закона &amp;</w:t>
            </w:r>
            <w:proofErr w:type="spellStart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quot;</w:t>
            </w:r>
            <w:proofErr w:type="gramStart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</w:t>
            </w:r>
            <w:proofErr w:type="spellEnd"/>
            <w:proofErr w:type="gramEnd"/>
          </w:p>
          <w:p w:rsidR="003F74ED" w:rsidRDefault="003F74ED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образовании</w:t>
            </w:r>
            <w:proofErr w:type="gramEnd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Российской</w:t>
            </w:r>
            <w:r>
              <w:t xml:space="preserve"> </w:t>
            </w: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Федерации</w:t>
            </w:r>
          </w:p>
          <w:p w:rsidR="00B634BF" w:rsidRDefault="00B634BF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34BF" w:rsidRDefault="00B634BF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34BF" w:rsidRDefault="00B634BF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34BF" w:rsidRDefault="00B634BF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34BF" w:rsidRDefault="00B634BF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34BF" w:rsidRDefault="00B634BF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34BF" w:rsidRDefault="00B634BF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34BF" w:rsidRDefault="00B634BF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34BF" w:rsidRDefault="00B634BF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34BF" w:rsidRDefault="00B634BF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34BF" w:rsidRDefault="00B634BF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34BF" w:rsidRDefault="00B634BF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34BF" w:rsidRDefault="00B634BF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34BF" w:rsidRDefault="00B634BF" w:rsidP="003F74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34BF" w:rsidRPr="003F74ED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ст. 44 Федерального закона &amp;</w:t>
            </w:r>
            <w:proofErr w:type="spellStart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quot;</w:t>
            </w:r>
            <w:proofErr w:type="gramStart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</w:t>
            </w:r>
            <w:proofErr w:type="spellEnd"/>
            <w:proofErr w:type="gramEnd"/>
          </w:p>
          <w:p w:rsidR="00B634BF" w:rsidRPr="003F74ED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образовании</w:t>
            </w:r>
            <w:proofErr w:type="gramEnd"/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Российской</w:t>
            </w:r>
            <w:r>
              <w:t xml:space="preserve"> </w:t>
            </w:r>
            <w:r w:rsidRPr="003F74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Федерации</w:t>
            </w: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Протокол ПС № 4 </w:t>
            </w:r>
            <w:proofErr w:type="gramStart"/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</w:t>
            </w:r>
            <w:proofErr w:type="gramEnd"/>
          </w:p>
          <w:p w:rsidR="003F74ED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23.04.2015 г.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Приказ № 35</w:t>
            </w:r>
          </w:p>
          <w:p w:rsidR="00B634BF" w:rsidRPr="003F74ED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29.05.2015 г.</w:t>
            </w:r>
          </w:p>
        </w:tc>
      </w:tr>
      <w:tr w:rsidR="00B634BF" w:rsidTr="00C0797A">
        <w:tc>
          <w:tcPr>
            <w:tcW w:w="9571" w:type="dxa"/>
            <w:gridSpan w:val="9"/>
          </w:tcPr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YII. Локальные нормативные акты, регламентирующие права,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обязанности и ответственность работников образовательной организации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правовое обеспечение образовательного процесса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(процесса обучения и воспитания) и его методическое сопровождение)</w:t>
            </w:r>
          </w:p>
        </w:tc>
      </w:tr>
      <w:tr w:rsidR="00B634BF" w:rsidTr="00B634BF">
        <w:tc>
          <w:tcPr>
            <w:tcW w:w="915" w:type="dxa"/>
            <w:tcBorders>
              <w:right w:val="single" w:sz="4" w:space="0" w:color="auto"/>
            </w:tcBorders>
          </w:tcPr>
          <w:p w:rsidR="00B634BF" w:rsidRPr="00B53F6E" w:rsidRDefault="00B634BF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Кодекс </w:t>
            </w:r>
            <w:proofErr w:type="gramStart"/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профессиональной</w:t>
            </w:r>
            <w:proofErr w:type="gramEnd"/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34BF" w:rsidRPr="003F74ED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этики</w:t>
            </w:r>
          </w:p>
        </w:tc>
        <w:tc>
          <w:tcPr>
            <w:tcW w:w="36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Часть 4ст. 47 Федерального закона &amp;</w:t>
            </w:r>
            <w:proofErr w:type="spellStart"/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quot;</w:t>
            </w:r>
            <w:proofErr w:type="gramStart"/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</w:t>
            </w:r>
            <w:proofErr w:type="spellEnd"/>
            <w:proofErr w:type="gramEnd"/>
          </w:p>
          <w:p w:rsidR="00B634BF" w:rsidRPr="003F74ED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образовании</w:t>
            </w:r>
            <w:proofErr w:type="gramEnd"/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Российской Федерации</w:t>
            </w: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Протокол ПС № 4 </w:t>
            </w:r>
            <w:proofErr w:type="gramStart"/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</w:t>
            </w:r>
            <w:proofErr w:type="gramEnd"/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23.04.2015</w:t>
            </w:r>
          </w:p>
        </w:tc>
      </w:tr>
      <w:tr w:rsidR="00B634BF" w:rsidTr="00B634BF">
        <w:tc>
          <w:tcPr>
            <w:tcW w:w="915" w:type="dxa"/>
            <w:tcBorders>
              <w:right w:val="single" w:sz="4" w:space="0" w:color="auto"/>
            </w:tcBorders>
          </w:tcPr>
          <w:p w:rsidR="00B634BF" w:rsidRPr="00B53F6E" w:rsidRDefault="00B634BF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 порядке доступа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педагогических работников</w:t>
            </w:r>
          </w:p>
        </w:tc>
        <w:tc>
          <w:tcPr>
            <w:tcW w:w="36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Пункт 7 ч. 3 ст. 47 Федерального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закона &amp;</w:t>
            </w:r>
            <w:proofErr w:type="spellStart"/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quot;Об</w:t>
            </w:r>
            <w:proofErr w:type="spellEnd"/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образовании в </w:t>
            </w:r>
            <w:proofErr w:type="gramStart"/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Российской</w:t>
            </w:r>
            <w:proofErr w:type="gramEnd"/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Федерации&amp;quot</w:t>
            </w:r>
            <w:proofErr w:type="spellEnd"/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;, п. 19.34Приложения </w:t>
            </w:r>
            <w:proofErr w:type="gramStart"/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proofErr w:type="gramEnd"/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рекомендациям письма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 ИР-170/17</w:t>
            </w: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Протокол ПС № 5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07.06.2017 г.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Приказ № 61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08.06.2017 г.</w:t>
            </w:r>
          </w:p>
        </w:tc>
      </w:tr>
      <w:tr w:rsidR="00B634BF" w:rsidTr="00B634BF">
        <w:tc>
          <w:tcPr>
            <w:tcW w:w="915" w:type="dxa"/>
            <w:tcBorders>
              <w:right w:val="single" w:sz="4" w:space="0" w:color="auto"/>
            </w:tcBorders>
          </w:tcPr>
          <w:p w:rsidR="00B634BF" w:rsidRPr="00B53F6E" w:rsidRDefault="00B634BF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Порядок реализации права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педагогов на </w:t>
            </w:r>
            <w:proofErr w:type="gramStart"/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бесплатное</w:t>
            </w:r>
            <w:proofErr w:type="gramEnd"/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пользование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образовательными,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методическими и научными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услугами</w:t>
            </w:r>
          </w:p>
        </w:tc>
        <w:tc>
          <w:tcPr>
            <w:tcW w:w="36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Пункт 8 ч. 3 ст. 47 Федерального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закона &amp;</w:t>
            </w:r>
            <w:proofErr w:type="spellStart"/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quot;Об</w:t>
            </w:r>
            <w:proofErr w:type="spellEnd"/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образовании в </w:t>
            </w:r>
            <w:proofErr w:type="gramStart"/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Российской</w:t>
            </w:r>
            <w:proofErr w:type="gramEnd"/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Федерации&amp;quot</w:t>
            </w:r>
            <w:proofErr w:type="spellEnd"/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;, п. 19.34Приложения </w:t>
            </w:r>
            <w:proofErr w:type="gramStart"/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proofErr w:type="gramEnd"/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рекомендациям письма № ИР-170/17</w:t>
            </w: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Протокол ПС № 3 </w:t>
            </w:r>
            <w:proofErr w:type="gramStart"/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</w:t>
            </w:r>
            <w:proofErr w:type="gramEnd"/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26.02.2020 г.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Приказ № 56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17.04.2020</w:t>
            </w:r>
          </w:p>
        </w:tc>
      </w:tr>
      <w:tr w:rsidR="00B634BF" w:rsidTr="00B634BF">
        <w:tc>
          <w:tcPr>
            <w:tcW w:w="915" w:type="dxa"/>
            <w:tcBorders>
              <w:right w:val="single" w:sz="4" w:space="0" w:color="auto"/>
            </w:tcBorders>
          </w:tcPr>
          <w:p w:rsidR="00B634BF" w:rsidRPr="00B53F6E" w:rsidRDefault="00B634BF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Положение об аттестации </w:t>
            </w:r>
            <w:proofErr w:type="gramStart"/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</w:t>
            </w:r>
            <w:proofErr w:type="gramEnd"/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соответствие</w:t>
            </w:r>
          </w:p>
        </w:tc>
        <w:tc>
          <w:tcPr>
            <w:tcW w:w="36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Пункт 8 ч. 1 ст. 48, ч. 2 ст. 49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Федерального закона &amp;</w:t>
            </w:r>
            <w:proofErr w:type="spellStart"/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quot;Об</w:t>
            </w:r>
            <w:proofErr w:type="spellEnd"/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образовании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Российской </w:t>
            </w:r>
            <w:proofErr w:type="spellStart"/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Федерации&amp;quot</w:t>
            </w:r>
            <w:proofErr w:type="spellEnd"/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;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приказом </w:t>
            </w:r>
            <w:proofErr w:type="spellStart"/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Минобрнауки</w:t>
            </w:r>
            <w:proofErr w:type="spellEnd"/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 07.04.2014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 276</w:t>
            </w: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Протокол ПС № 1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04.09.2014 г.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Приказ № 66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30.09.2014 г.</w:t>
            </w:r>
          </w:p>
        </w:tc>
      </w:tr>
      <w:tr w:rsidR="00B634BF" w:rsidTr="00B634BF">
        <w:tc>
          <w:tcPr>
            <w:tcW w:w="915" w:type="dxa"/>
            <w:tcBorders>
              <w:right w:val="single" w:sz="4" w:space="0" w:color="auto"/>
            </w:tcBorders>
          </w:tcPr>
          <w:p w:rsidR="00B634BF" w:rsidRPr="00B53F6E" w:rsidRDefault="00B634BF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Коллективный договор</w:t>
            </w:r>
          </w:p>
        </w:tc>
        <w:tc>
          <w:tcPr>
            <w:tcW w:w="36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Ст. 40-51 Трудового кодекса</w:t>
            </w: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Регистрационный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номер в Министерстве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труда и социального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развития № 4451 </w:t>
            </w:r>
            <w:proofErr w:type="gramStart"/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</w:t>
            </w:r>
            <w:proofErr w:type="gramEnd"/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25.04.2019</w:t>
            </w:r>
          </w:p>
        </w:tc>
      </w:tr>
      <w:tr w:rsidR="00B634BF" w:rsidTr="00B634BF">
        <w:tc>
          <w:tcPr>
            <w:tcW w:w="915" w:type="dxa"/>
            <w:tcBorders>
              <w:right w:val="single" w:sz="4" w:space="0" w:color="auto"/>
            </w:tcBorders>
          </w:tcPr>
          <w:p w:rsidR="00B634BF" w:rsidRPr="00B53F6E" w:rsidRDefault="00B634BF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Положение об оплате труда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работников</w:t>
            </w:r>
          </w:p>
        </w:tc>
        <w:tc>
          <w:tcPr>
            <w:tcW w:w="36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Ст. 129-158 Трудового кодекса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постановление Правительства РСО-Алания </w:t>
            </w:r>
            <w:proofErr w:type="gramStart"/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от</w:t>
            </w:r>
            <w:proofErr w:type="gramEnd"/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24 декабря 2019 года № 461 «Об оплате труда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работников организаций подведомственных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Министерству образования и науки РСО-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Алания», постановление Правительства РСО-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Алания от 21 января 2020 года № 16 «О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gramStart"/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внесении</w:t>
            </w:r>
            <w:proofErr w:type="gramEnd"/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изменения в постановление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Правительства РСО – Алания от 24.12.2019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года № 461 «Об оплате труда работников</w:t>
            </w:r>
            <w:r w:rsidRPr="00B634BF">
              <w:rPr>
                <w:sz w:val="18"/>
                <w:szCs w:val="18"/>
              </w:rPr>
              <w:t xml:space="preserve"> </w:t>
            </w: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организаций подведомственных Министерству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образования и науки РСО </w:t>
            </w:r>
            <w:proofErr w:type="gramStart"/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-А</w:t>
            </w:r>
            <w:proofErr w:type="gramEnd"/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лания»,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постановления Главы Администрации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местного самоуправления Моздокского района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от 27.12.2019 г. №10-Ф «Об утверждении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Положения об оплате труда работников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муниципальных бюджетных образовательных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учреждений Моздокского района и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gramStart"/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установлении</w:t>
            </w:r>
            <w:proofErr w:type="gramEnd"/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кратности базового оклада»</w:t>
            </w: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Протокол ОСР № 2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28.01.2020 г.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Приказ № 14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27.01.2020</w:t>
            </w:r>
          </w:p>
        </w:tc>
      </w:tr>
      <w:tr w:rsidR="00B634BF" w:rsidTr="00B634BF">
        <w:tc>
          <w:tcPr>
            <w:tcW w:w="915" w:type="dxa"/>
            <w:tcBorders>
              <w:right w:val="single" w:sz="4" w:space="0" w:color="auto"/>
            </w:tcBorders>
          </w:tcPr>
          <w:p w:rsidR="00B634BF" w:rsidRPr="00B53F6E" w:rsidRDefault="00B634BF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Положение о выплатах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надбавки </w:t>
            </w:r>
            <w:proofErr w:type="gramStart"/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</w:t>
            </w:r>
            <w:proofErr w:type="gramEnd"/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высокие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 и качество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выполненных работ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(оказанных услуг)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(стимулирование)</w:t>
            </w:r>
          </w:p>
        </w:tc>
        <w:tc>
          <w:tcPr>
            <w:tcW w:w="36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Ст. 129-158 Трудового кодекса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постановление Правительства РСО </w:t>
            </w:r>
            <w:proofErr w:type="gramStart"/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-А</w:t>
            </w:r>
            <w:proofErr w:type="gramEnd"/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лания от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24 декабря 2019 года № 461 «Об оплате труда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работников организаций подведомственных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Министерству образования и науки РСО -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Алания», постановление Правительства РСО -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Алания от 21 января 2020 года № 16 «О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gramStart"/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внесении</w:t>
            </w:r>
            <w:proofErr w:type="gramEnd"/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изменения в постановление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Правительства РСО </w:t>
            </w:r>
            <w:proofErr w:type="gramStart"/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-А</w:t>
            </w:r>
            <w:proofErr w:type="gramEnd"/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лания от 24.12.2019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года № 461 «Об оплате труда работников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организаций подведомственных Министерству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образования и науки РСО </w:t>
            </w:r>
            <w:proofErr w:type="gramStart"/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-А</w:t>
            </w:r>
            <w:proofErr w:type="gramEnd"/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лания»,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постановления Главы Администрации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местного самоуправления Моздокского района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от 27.12.2019 г. №10-Ф «Об утверждении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Положения об оплате труда работников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муниципальных бюджетных образовательных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учреждений Моздокского района и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gramStart"/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установлении</w:t>
            </w:r>
            <w:proofErr w:type="gramEnd"/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кратности базового оклада»</w:t>
            </w:r>
            <w:r>
              <w:t xml:space="preserve"> </w:t>
            </w: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Протокол ОСР № 2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от 28.01.2020 г.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Приказ № 14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от 27.01.2020</w:t>
            </w: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Протокол ОСР № 2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28.01.2020 г.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Приказ № 14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27.01.2020</w:t>
            </w:r>
          </w:p>
        </w:tc>
      </w:tr>
      <w:tr w:rsidR="00B634BF" w:rsidTr="00B634BF">
        <w:tc>
          <w:tcPr>
            <w:tcW w:w="915" w:type="dxa"/>
            <w:tcBorders>
              <w:right w:val="single" w:sz="4" w:space="0" w:color="auto"/>
            </w:tcBorders>
          </w:tcPr>
          <w:p w:rsidR="00B634BF" w:rsidRPr="00B53F6E" w:rsidRDefault="00B634BF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Должностные инструкции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работников</w:t>
            </w:r>
          </w:p>
        </w:tc>
        <w:tc>
          <w:tcPr>
            <w:tcW w:w="36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Закон № 273-ФЗ (ч.6, ст. 47) обязывает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только для педагогов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Должностные инструкции, согласно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письму </w:t>
            </w:r>
            <w:proofErr w:type="spellStart"/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Роструда</w:t>
            </w:r>
            <w:proofErr w:type="spellEnd"/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№ 3520-6-1, Постановление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Правительства РФ от 08.08.2013 г. №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678</w:t>
            </w: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Приказ № 40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27.05.2019</w:t>
            </w:r>
          </w:p>
        </w:tc>
      </w:tr>
      <w:tr w:rsidR="00B634BF" w:rsidTr="00B634BF">
        <w:tc>
          <w:tcPr>
            <w:tcW w:w="915" w:type="dxa"/>
            <w:tcBorders>
              <w:right w:val="single" w:sz="4" w:space="0" w:color="auto"/>
            </w:tcBorders>
          </w:tcPr>
          <w:p w:rsidR="00B634BF" w:rsidRPr="00B53F6E" w:rsidRDefault="00B634BF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Досудебный (внесудебный)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порядок обжалования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решений, действий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(бездействий) должностных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лиц и сотрудников</w:t>
            </w:r>
          </w:p>
        </w:tc>
        <w:tc>
          <w:tcPr>
            <w:tcW w:w="36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Федеральным законом от 2 мая 2006 г. N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59-ФЗ «О порядке рассмотрения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обращений граждан </w:t>
            </w:r>
            <w:proofErr w:type="gramStart"/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Российской</w:t>
            </w:r>
            <w:proofErr w:type="gramEnd"/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Федерации»;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законом Российской Федерации от 27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апреля 1993 г. N 4866-1 «Об обжаловании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в суд действий и решений, нарушающих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права и свободы граждан»;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Гражданским процессуальным кодексом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Российской Федерации от 14 ноября 2002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г. N 138-ФЗ.</w:t>
            </w: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Протокол ПС № 4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23.04.2015 г.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Приказ № 39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29.05.2015</w:t>
            </w:r>
          </w:p>
        </w:tc>
      </w:tr>
      <w:tr w:rsidR="00B634BF" w:rsidTr="00B634BF">
        <w:tc>
          <w:tcPr>
            <w:tcW w:w="915" w:type="dxa"/>
            <w:tcBorders>
              <w:right w:val="single" w:sz="4" w:space="0" w:color="auto"/>
            </w:tcBorders>
          </w:tcPr>
          <w:p w:rsidR="00B634BF" w:rsidRPr="00B53F6E" w:rsidRDefault="00B634BF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Положение о портфолио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педагогических работников</w:t>
            </w:r>
          </w:p>
        </w:tc>
        <w:tc>
          <w:tcPr>
            <w:tcW w:w="36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Законом РФ &amp;</w:t>
            </w:r>
            <w:proofErr w:type="spellStart"/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quot;Об</w:t>
            </w:r>
            <w:proofErr w:type="spellEnd"/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образовании&amp;quot</w:t>
            </w:r>
            <w:proofErr w:type="spellEnd"/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; </w:t>
            </w:r>
            <w:proofErr w:type="gramStart"/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от</w:t>
            </w:r>
            <w:proofErr w:type="gramEnd"/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gramStart"/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29.12.2012г. №273 - ФЗ (ред. от</w:t>
            </w:r>
            <w:proofErr w:type="gramEnd"/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gramStart"/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25.11.2013г.), ФГОС дошкольного</w:t>
            </w:r>
            <w:proofErr w:type="gramEnd"/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образования Приказ Министерства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образования и науки РФ </w:t>
            </w:r>
            <w:proofErr w:type="gramStart"/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от</w:t>
            </w:r>
            <w:proofErr w:type="gramEnd"/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17.10.2013г. №1155 &amp;</w:t>
            </w:r>
            <w:proofErr w:type="spellStart"/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quot;Об</w:t>
            </w:r>
            <w:proofErr w:type="spellEnd"/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утверждении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федерального государственного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образовательного стандарта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дошкольного </w:t>
            </w:r>
            <w:proofErr w:type="spellStart"/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образования&amp;quot</w:t>
            </w:r>
            <w:proofErr w:type="spellEnd"/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;</w:t>
            </w: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Протокол ПС № 4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25.05.2017 г.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Приказ № 41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10.05.2017 г</w:t>
            </w:r>
          </w:p>
        </w:tc>
      </w:tr>
      <w:tr w:rsidR="00B634BF" w:rsidTr="00B634BF">
        <w:tc>
          <w:tcPr>
            <w:tcW w:w="915" w:type="dxa"/>
            <w:tcBorders>
              <w:right w:val="single" w:sz="4" w:space="0" w:color="auto"/>
            </w:tcBorders>
          </w:tcPr>
          <w:p w:rsidR="00B634BF" w:rsidRPr="00B53F6E" w:rsidRDefault="00B634BF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Положение о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профессиональной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подготовке, переподготовке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 повышение квалификации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педагогических работников</w:t>
            </w:r>
          </w:p>
        </w:tc>
        <w:tc>
          <w:tcPr>
            <w:tcW w:w="36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Закон № 273-ФЗ «Об образовании»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Пунктом 5 части 3 статьи 28; части 1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статьи 46,108; части 3.5 статьи 76;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статьей 196 Трудового кодекса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Российской Федерации от 30 декабря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2001 г. № 197-ФЗ</w:t>
            </w: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Протокол ПС № 4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25.05.2017 г.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Приказ № 49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12.05.2017 г.</w:t>
            </w:r>
          </w:p>
        </w:tc>
      </w:tr>
      <w:tr w:rsidR="00B634BF" w:rsidTr="00B634BF">
        <w:tc>
          <w:tcPr>
            <w:tcW w:w="915" w:type="dxa"/>
            <w:tcBorders>
              <w:right w:val="single" w:sz="4" w:space="0" w:color="auto"/>
            </w:tcBorders>
          </w:tcPr>
          <w:p w:rsidR="00B634BF" w:rsidRPr="00B53F6E" w:rsidRDefault="00B634BF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Положение о хранении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персональных данных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работников</w:t>
            </w:r>
          </w:p>
        </w:tc>
        <w:tc>
          <w:tcPr>
            <w:tcW w:w="36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№ 152 - ФЗ от 27.07.2006 г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Постановление правительства РФ №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687 от 15.09.2008 г.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№ 149- ФЗ от 27.07.2006 г</w:t>
            </w: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Согласовано с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профсоюзом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Приказ № 23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21.04.2015 г.</w:t>
            </w:r>
          </w:p>
        </w:tc>
      </w:tr>
      <w:tr w:rsidR="00B634BF" w:rsidTr="00B634BF">
        <w:tc>
          <w:tcPr>
            <w:tcW w:w="915" w:type="dxa"/>
            <w:tcBorders>
              <w:right w:val="single" w:sz="4" w:space="0" w:color="auto"/>
            </w:tcBorders>
          </w:tcPr>
          <w:p w:rsidR="00B634BF" w:rsidRPr="00B53F6E" w:rsidRDefault="00B634BF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Положение о квотировании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рабочих мест для инвалидов</w:t>
            </w:r>
          </w:p>
        </w:tc>
        <w:tc>
          <w:tcPr>
            <w:tcW w:w="36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от 24.11.1995 г № 181-ФЗ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«О социальной защите инвалидов </w:t>
            </w:r>
            <w:proofErr w:type="gramStart"/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в</w:t>
            </w:r>
            <w:proofErr w:type="gramEnd"/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РФ»,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Ч.1 ст. 92,94, ст.209,224 Трудового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кодекса</w:t>
            </w: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Согласовано с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профсоюзом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Приказ № 10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01.02.2017 г.</w:t>
            </w:r>
          </w:p>
        </w:tc>
      </w:tr>
      <w:tr w:rsidR="00B634BF" w:rsidTr="00B634BF">
        <w:tc>
          <w:tcPr>
            <w:tcW w:w="915" w:type="dxa"/>
            <w:tcBorders>
              <w:right w:val="single" w:sz="4" w:space="0" w:color="auto"/>
            </w:tcBorders>
          </w:tcPr>
          <w:p w:rsidR="00B634BF" w:rsidRPr="00B53F6E" w:rsidRDefault="00B634BF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Положение о порядке и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условиях</w:t>
            </w:r>
            <w:proofErr w:type="gramEnd"/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предоставления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длительного отпуска сроком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 одного года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педагогическим работникам</w:t>
            </w:r>
          </w:p>
        </w:tc>
        <w:tc>
          <w:tcPr>
            <w:tcW w:w="36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Гл. 5, ст.47, 5 пункт, 4 подпункт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Федерального закона &amp;</w:t>
            </w:r>
            <w:proofErr w:type="spellStart"/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quot;Об</w:t>
            </w:r>
            <w:proofErr w:type="spellEnd"/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образовании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в Российской </w:t>
            </w:r>
            <w:proofErr w:type="spellStart"/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Федерации&amp;quot</w:t>
            </w:r>
            <w:proofErr w:type="spellEnd"/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;</w:t>
            </w: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Протокол ПС №4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25.05.2017 г.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Приказ № 34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19.04.2017 г.</w:t>
            </w:r>
          </w:p>
        </w:tc>
      </w:tr>
      <w:tr w:rsidR="00B634BF" w:rsidTr="00B634BF">
        <w:tc>
          <w:tcPr>
            <w:tcW w:w="915" w:type="dxa"/>
            <w:tcBorders>
              <w:right w:val="single" w:sz="4" w:space="0" w:color="auto"/>
            </w:tcBorders>
          </w:tcPr>
          <w:p w:rsidR="00B634BF" w:rsidRPr="00B53F6E" w:rsidRDefault="00B634BF" w:rsidP="00B53F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Положение о порядке работы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предотвращению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конфликта интересов и </w:t>
            </w:r>
            <w:proofErr w:type="gramStart"/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</w:t>
            </w:r>
            <w:proofErr w:type="gramEnd"/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возникновении</w:t>
            </w:r>
            <w:proofErr w:type="gramEnd"/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конфликта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интересов педагогических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работников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осуществляющими ими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профессиональной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деятельности</w:t>
            </w:r>
          </w:p>
        </w:tc>
        <w:tc>
          <w:tcPr>
            <w:tcW w:w="36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Закон № 273-ФЗ «Об образовании» </w:t>
            </w:r>
            <w:proofErr w:type="gramStart"/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от</w:t>
            </w:r>
            <w:proofErr w:type="gramEnd"/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29.12.2012 г.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Федеральный закон от 25.12.2008 г №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273 – ФЗ «О противодействии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коррупции»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Трудовой кодекс</w:t>
            </w: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Протокол ПС № 4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23.04.2015 г.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Приказ № 38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29.05.2015</w:t>
            </w:r>
          </w:p>
        </w:tc>
      </w:tr>
      <w:tr w:rsidR="00B634BF" w:rsidRPr="00B634BF" w:rsidTr="00C0797A">
        <w:tc>
          <w:tcPr>
            <w:tcW w:w="9571" w:type="dxa"/>
            <w:gridSpan w:val="9"/>
          </w:tcPr>
          <w:p w:rsidR="00B634BF" w:rsidRPr="00B634BF" w:rsidRDefault="00B634BF" w:rsidP="00B634B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YIII. Локальные нормативные акты, регламентирующие образовательные отношения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 правовое обеспечение образовательного процесса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(процесса обучения и воспитания) и его методическое сопровождение)</w:t>
            </w:r>
          </w:p>
        </w:tc>
      </w:tr>
      <w:tr w:rsidR="00B634BF" w:rsidRPr="00B634BF" w:rsidTr="00C0797A">
        <w:tc>
          <w:tcPr>
            <w:tcW w:w="915" w:type="dxa"/>
            <w:tcBorders>
              <w:right w:val="single" w:sz="4" w:space="0" w:color="auto"/>
            </w:tcBorders>
          </w:tcPr>
          <w:p w:rsidR="00B634BF" w:rsidRPr="00B634BF" w:rsidRDefault="00B634BF" w:rsidP="00B53F6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Положение о комиссии </w:t>
            </w:r>
            <w:proofErr w:type="gramStart"/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</w:t>
            </w:r>
            <w:proofErr w:type="gramEnd"/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4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урегулированию споров</w:t>
            </w:r>
          </w:p>
        </w:tc>
        <w:tc>
          <w:tcPr>
            <w:tcW w:w="36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Пункт 2ч. 1, ч. 6 ст. 45</w:t>
            </w:r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Федерального закона &amp;</w:t>
            </w:r>
            <w:proofErr w:type="spellStart"/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quot;</w:t>
            </w:r>
            <w:proofErr w:type="gramStart"/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Об</w:t>
            </w:r>
            <w:proofErr w:type="spellEnd"/>
            <w:proofErr w:type="gramEnd"/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образовании в </w:t>
            </w:r>
            <w:proofErr w:type="gramStart"/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Российской</w:t>
            </w:r>
            <w:proofErr w:type="gramEnd"/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Федерации&amp;quot</w:t>
            </w:r>
            <w:proofErr w:type="spellEnd"/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;, п. 19.34 Приложения </w:t>
            </w:r>
            <w:proofErr w:type="gramStart"/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  <w:proofErr w:type="gramEnd"/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634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рекомендациям письма № ИР-170/17</w:t>
            </w: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B634BF" w:rsidRPr="00C0797A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Протокол ПС № 3 </w:t>
            </w:r>
            <w:proofErr w:type="gramStart"/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</w:t>
            </w:r>
            <w:proofErr w:type="gramEnd"/>
          </w:p>
          <w:p w:rsidR="00B634BF" w:rsidRPr="00C0797A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26.02.2020 г.</w:t>
            </w:r>
          </w:p>
          <w:p w:rsidR="00B634BF" w:rsidRPr="00C0797A" w:rsidRDefault="00B634BF" w:rsidP="00B634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Приказ № 49 </w:t>
            </w:r>
            <w:proofErr w:type="gramStart"/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</w:t>
            </w:r>
            <w:proofErr w:type="gramEnd"/>
          </w:p>
          <w:p w:rsidR="00B634BF" w:rsidRPr="00B634BF" w:rsidRDefault="00B634BF" w:rsidP="00B634B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03.04.2020 г.</w:t>
            </w:r>
          </w:p>
        </w:tc>
      </w:tr>
      <w:tr w:rsidR="00C0797A" w:rsidRPr="00B634BF" w:rsidTr="00C0797A">
        <w:tc>
          <w:tcPr>
            <w:tcW w:w="915" w:type="dxa"/>
            <w:tcBorders>
              <w:right w:val="single" w:sz="4" w:space="0" w:color="auto"/>
            </w:tcBorders>
          </w:tcPr>
          <w:p w:rsidR="00C0797A" w:rsidRPr="00B634BF" w:rsidRDefault="00C0797A" w:rsidP="00B53F6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Положение о порядке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оказания </w:t>
            </w:r>
            <w:proofErr w:type="gramStart"/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платных</w:t>
            </w:r>
            <w:proofErr w:type="gramEnd"/>
          </w:p>
          <w:p w:rsidR="00C0797A" w:rsidRPr="00B634BF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образовательных услуг</w:t>
            </w:r>
          </w:p>
        </w:tc>
        <w:tc>
          <w:tcPr>
            <w:tcW w:w="36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Пункт 4 ч. 2 ст. 29, ст. 54,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ст.101 Федерального закона &amp;</w:t>
            </w:r>
            <w:proofErr w:type="spellStart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quot;</w:t>
            </w:r>
            <w:proofErr w:type="gramStart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Об</w:t>
            </w:r>
            <w:proofErr w:type="spellEnd"/>
            <w:proofErr w:type="gramEnd"/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образовании в </w:t>
            </w:r>
            <w:proofErr w:type="gramStart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Российской</w:t>
            </w:r>
            <w:proofErr w:type="gramEnd"/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Федерации&amp;quot</w:t>
            </w:r>
            <w:proofErr w:type="spellEnd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;, п. 19.34 Приложения </w:t>
            </w:r>
            <w:proofErr w:type="gramStart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  <w:proofErr w:type="gramEnd"/>
          </w:p>
          <w:p w:rsidR="00C0797A" w:rsidRPr="00B634BF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рекомендациям письма № ИР-170/17</w:t>
            </w: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Протокол ПС № 3 </w:t>
            </w:r>
            <w:proofErr w:type="gramStart"/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</w:t>
            </w:r>
            <w:proofErr w:type="gramEnd"/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26.02.2020 г.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Приказ № 55 </w:t>
            </w:r>
            <w:proofErr w:type="gramStart"/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</w:t>
            </w:r>
            <w:proofErr w:type="gramEnd"/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17.04.2020 г.</w:t>
            </w:r>
          </w:p>
        </w:tc>
      </w:tr>
      <w:tr w:rsidR="00C0797A" w:rsidRPr="00B634BF" w:rsidTr="00C0797A">
        <w:tc>
          <w:tcPr>
            <w:tcW w:w="915" w:type="dxa"/>
            <w:tcBorders>
              <w:right w:val="single" w:sz="4" w:space="0" w:color="auto"/>
            </w:tcBorders>
          </w:tcPr>
          <w:p w:rsidR="00C0797A" w:rsidRPr="00B634BF" w:rsidRDefault="00C0797A" w:rsidP="00B53F6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Порядок работы телефона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доверия по вопросам в сфере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образования</w:t>
            </w:r>
            <w:proofErr w:type="gramStart"/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</w:t>
            </w:r>
            <w:proofErr w:type="gramEnd"/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ДОУ</w:t>
            </w:r>
          </w:p>
        </w:tc>
        <w:tc>
          <w:tcPr>
            <w:tcW w:w="36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Закон РФ п.3 ч.6 и ч.7 ст. 28 </w:t>
            </w:r>
            <w:proofErr w:type="gramStart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от</w:t>
            </w:r>
            <w:proofErr w:type="gramEnd"/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29.12.2012 г № 273- ФЗ «</w:t>
            </w:r>
            <w:proofErr w:type="gramStart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Об</w:t>
            </w:r>
            <w:proofErr w:type="gramEnd"/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образовании в РФ» ФЗ </w:t>
            </w:r>
            <w:proofErr w:type="gramStart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от</w:t>
            </w:r>
            <w:proofErr w:type="gramEnd"/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02.05.2006 г.№ 59 –ФЗ «О порядке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положения обращения граждан»</w:t>
            </w: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Протокол ПС № 4 </w:t>
            </w:r>
            <w:proofErr w:type="gramStart"/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</w:t>
            </w:r>
            <w:proofErr w:type="gramEnd"/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23.04.2015 г.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Приказ № 40 </w:t>
            </w:r>
            <w:proofErr w:type="gramStart"/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</w:t>
            </w:r>
            <w:proofErr w:type="gramEnd"/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29.05.2015 г.</w:t>
            </w:r>
          </w:p>
        </w:tc>
      </w:tr>
      <w:tr w:rsidR="00C0797A" w:rsidRPr="00B634BF" w:rsidTr="00C0797A">
        <w:tc>
          <w:tcPr>
            <w:tcW w:w="9571" w:type="dxa"/>
            <w:gridSpan w:val="9"/>
          </w:tcPr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IX. Локальные нормативные акты, регламентирующие открытость и доступность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информации о деятельности образовательной организации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правовое обеспечение образовательного процесса</w:t>
            </w:r>
            <w:r>
              <w:t xml:space="preserve"> </w:t>
            </w: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(процесса обучения и воспитания) и его методическое сопровождение)</w:t>
            </w:r>
            <w:proofErr w:type="gramEnd"/>
          </w:p>
        </w:tc>
      </w:tr>
      <w:tr w:rsidR="00C0797A" w:rsidRPr="00B634BF" w:rsidTr="00C0797A">
        <w:tc>
          <w:tcPr>
            <w:tcW w:w="915" w:type="dxa"/>
            <w:tcBorders>
              <w:right w:val="single" w:sz="4" w:space="0" w:color="auto"/>
            </w:tcBorders>
          </w:tcPr>
          <w:p w:rsidR="00C0797A" w:rsidRPr="00B634BF" w:rsidRDefault="00C0797A" w:rsidP="00B53F6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Положение о сайте</w:t>
            </w:r>
          </w:p>
        </w:tc>
        <w:tc>
          <w:tcPr>
            <w:tcW w:w="36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Пункт 21 ч.3 ст.28, ч.1 ст. 29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Федерального закона &amp;</w:t>
            </w:r>
            <w:proofErr w:type="spellStart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quot;</w:t>
            </w:r>
            <w:proofErr w:type="gramStart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Об</w:t>
            </w:r>
            <w:proofErr w:type="spellEnd"/>
            <w:proofErr w:type="gramEnd"/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образовании в </w:t>
            </w:r>
            <w:proofErr w:type="gramStart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Российской</w:t>
            </w:r>
            <w:proofErr w:type="gramEnd"/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Федерации&amp;quot</w:t>
            </w:r>
            <w:proofErr w:type="spellEnd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;</w:t>
            </w: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Приказ № 18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21.05.2014</w:t>
            </w:r>
          </w:p>
        </w:tc>
      </w:tr>
      <w:tr w:rsidR="00C0797A" w:rsidRPr="00B634BF" w:rsidTr="00C0797A">
        <w:tc>
          <w:tcPr>
            <w:tcW w:w="915" w:type="dxa"/>
            <w:tcBorders>
              <w:right w:val="single" w:sz="4" w:space="0" w:color="auto"/>
            </w:tcBorders>
          </w:tcPr>
          <w:p w:rsidR="00C0797A" w:rsidRPr="00B634BF" w:rsidRDefault="00C0797A" w:rsidP="00B53F6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Положение </w:t>
            </w:r>
            <w:proofErr w:type="gramStart"/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</w:t>
            </w:r>
            <w:proofErr w:type="gramEnd"/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информационной открытости</w:t>
            </w:r>
          </w:p>
        </w:tc>
        <w:tc>
          <w:tcPr>
            <w:tcW w:w="36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Постановление правительства РФ </w:t>
            </w:r>
            <w:proofErr w:type="gramStart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от</w:t>
            </w:r>
            <w:proofErr w:type="gramEnd"/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10.07.2013г № 582 «Об утверждении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правил размещения на </w:t>
            </w:r>
            <w:proofErr w:type="gramStart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официальном</w:t>
            </w:r>
            <w:proofErr w:type="gramEnd"/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сайте ОО </w:t>
            </w:r>
            <w:proofErr w:type="gramStart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в</w:t>
            </w:r>
            <w:proofErr w:type="gramEnd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информационно-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телекоммуникационной сети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«Интернет» и обновления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информации </w:t>
            </w:r>
            <w:proofErr w:type="gramStart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об</w:t>
            </w:r>
            <w:proofErr w:type="gramEnd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образовательной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организации»</w:t>
            </w: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Протокол ПС № 5 </w:t>
            </w:r>
            <w:proofErr w:type="gramStart"/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</w:t>
            </w:r>
            <w:proofErr w:type="gramEnd"/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07.06.2017 г.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Приказ № 62 </w:t>
            </w:r>
            <w:proofErr w:type="gramStart"/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</w:t>
            </w:r>
            <w:proofErr w:type="gramEnd"/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08.06.2017 г.</w:t>
            </w:r>
          </w:p>
        </w:tc>
      </w:tr>
      <w:tr w:rsidR="00C0797A" w:rsidRPr="00B634BF" w:rsidTr="00C0797A">
        <w:tc>
          <w:tcPr>
            <w:tcW w:w="915" w:type="dxa"/>
            <w:tcBorders>
              <w:right w:val="single" w:sz="4" w:space="0" w:color="auto"/>
            </w:tcBorders>
          </w:tcPr>
          <w:p w:rsidR="00C0797A" w:rsidRPr="00B634BF" w:rsidRDefault="00C0797A" w:rsidP="00B53F6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Порядок использования сети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интернет</w:t>
            </w:r>
          </w:p>
        </w:tc>
        <w:tc>
          <w:tcPr>
            <w:tcW w:w="36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Федеральным законом от 27.07.2006 г №149-ФЗ «ОБ </w:t>
            </w: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информации, информационных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gramStart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технологиях</w:t>
            </w:r>
            <w:proofErr w:type="gramEnd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и о защите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информации», Федеральным законом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от 29.12.2010 № 436-ФЗ «О защите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детей от информации, причиняющей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вред их здоровью и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развитию» и</w:t>
            </w: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Протокол ПС № 5 </w:t>
            </w:r>
            <w:proofErr w:type="gramStart"/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</w:t>
            </w:r>
            <w:proofErr w:type="gramEnd"/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07.06.2017 г.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Приказ № 63 </w:t>
            </w:r>
            <w:proofErr w:type="gramStart"/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</w:t>
            </w:r>
            <w:proofErr w:type="gramEnd"/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08.06.2017</w:t>
            </w:r>
          </w:p>
        </w:tc>
      </w:tr>
      <w:tr w:rsidR="00C0797A" w:rsidRPr="00B634BF" w:rsidTr="00C0797A">
        <w:tc>
          <w:tcPr>
            <w:tcW w:w="9571" w:type="dxa"/>
            <w:gridSpan w:val="9"/>
          </w:tcPr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X. Локальные нормативные акты, регламентирующие правовое обеспечение финансово –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экономической деятельности, материально – технического снабжения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правовое обеспечение образовательного процесса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(процесса обучения и воспитания) и его методическое сопровождение)</w:t>
            </w:r>
          </w:p>
        </w:tc>
      </w:tr>
      <w:tr w:rsidR="00C0797A" w:rsidRPr="00B634BF" w:rsidTr="00C0797A">
        <w:tc>
          <w:tcPr>
            <w:tcW w:w="915" w:type="dxa"/>
            <w:tcBorders>
              <w:right w:val="single" w:sz="4" w:space="0" w:color="auto"/>
            </w:tcBorders>
          </w:tcPr>
          <w:p w:rsidR="00C0797A" w:rsidRPr="00B634BF" w:rsidRDefault="00C0797A" w:rsidP="00B53F6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Положение о </w:t>
            </w:r>
            <w:proofErr w:type="gramStart"/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контрактном</w:t>
            </w:r>
            <w:proofErr w:type="gramEnd"/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управляющем</w:t>
            </w:r>
            <w:proofErr w:type="gramEnd"/>
          </w:p>
        </w:tc>
        <w:tc>
          <w:tcPr>
            <w:tcW w:w="36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ФЗ от 05.04.2013 г. № 44-ФЗ «О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контрактной системы в сфере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закупок товаров, работ, услуг </w:t>
            </w:r>
            <w:proofErr w:type="gramStart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для</w:t>
            </w:r>
            <w:proofErr w:type="gramEnd"/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обеспечения </w:t>
            </w:r>
            <w:proofErr w:type="gramStart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государственных</w:t>
            </w:r>
            <w:proofErr w:type="gramEnd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и</w:t>
            </w:r>
          </w:p>
          <w:p w:rsid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муниципальных нужд»</w:t>
            </w: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Согласовано с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профсоюзом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Приказ № 55/1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05.09.2014 г.</w:t>
            </w:r>
          </w:p>
        </w:tc>
      </w:tr>
      <w:tr w:rsidR="00C0797A" w:rsidRPr="00B634BF" w:rsidTr="00C0797A">
        <w:tc>
          <w:tcPr>
            <w:tcW w:w="9571" w:type="dxa"/>
            <w:gridSpan w:val="9"/>
          </w:tcPr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XI. Локальные нормативные акты, регламентирующие правовое обеспечение </w:t>
            </w:r>
            <w:proofErr w:type="gramStart"/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безопасных</w:t>
            </w:r>
            <w:proofErr w:type="gramEnd"/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условий учебы и труда в образовательной организации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 правовое обеспечение образовательного процесса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(процесса обучения и воспитания) и его методическое сопровождение)</w:t>
            </w:r>
          </w:p>
        </w:tc>
      </w:tr>
      <w:tr w:rsidR="00C0797A" w:rsidRPr="00B634BF" w:rsidTr="00C0797A">
        <w:tc>
          <w:tcPr>
            <w:tcW w:w="915" w:type="dxa"/>
            <w:tcBorders>
              <w:right w:val="single" w:sz="4" w:space="0" w:color="auto"/>
            </w:tcBorders>
          </w:tcPr>
          <w:p w:rsidR="00C0797A" w:rsidRPr="00B634BF" w:rsidRDefault="00C0797A" w:rsidP="00B53F6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Положение об </w:t>
            </w: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организации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контрольно – пропускного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режима</w:t>
            </w:r>
          </w:p>
        </w:tc>
        <w:tc>
          <w:tcPr>
            <w:tcW w:w="36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Приказ Министерства образования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и науки Российской Федерации </w:t>
            </w:r>
            <w:proofErr w:type="gramStart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от</w:t>
            </w:r>
            <w:proofErr w:type="gramEnd"/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30 августа 2013г. №1014 «</w:t>
            </w:r>
            <w:proofErr w:type="gramStart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Об</w:t>
            </w:r>
            <w:proofErr w:type="gramEnd"/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gramStart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утверждении</w:t>
            </w:r>
            <w:proofErr w:type="gramEnd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Порядка организации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и осуществления </w:t>
            </w:r>
            <w:proofErr w:type="gramStart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образовательной</w:t>
            </w:r>
            <w:proofErr w:type="gramEnd"/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деятельности </w:t>
            </w:r>
            <w:proofErr w:type="gramStart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</w:t>
            </w:r>
            <w:proofErr w:type="gramEnd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основным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общеобразовательным программам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– образовательным программам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дошкольного образования»</w:t>
            </w: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Согласовано с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профсоюзом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Приказ № 33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19.04.2017</w:t>
            </w:r>
          </w:p>
        </w:tc>
      </w:tr>
      <w:tr w:rsidR="00C0797A" w:rsidRPr="00B634BF" w:rsidTr="00C0797A">
        <w:tc>
          <w:tcPr>
            <w:tcW w:w="915" w:type="dxa"/>
            <w:tcBorders>
              <w:right w:val="single" w:sz="4" w:space="0" w:color="auto"/>
            </w:tcBorders>
          </w:tcPr>
          <w:p w:rsidR="00C0797A" w:rsidRPr="00B634BF" w:rsidRDefault="00C0797A" w:rsidP="00B53F6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Положение об организации</w:t>
            </w:r>
          </w:p>
          <w:p w:rsid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питания воспитанников</w:t>
            </w:r>
          </w:p>
          <w:p w:rsid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Положение о </w:t>
            </w:r>
            <w:proofErr w:type="spellStart"/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бракеражной</w:t>
            </w:r>
            <w:proofErr w:type="spellEnd"/>
          </w:p>
          <w:p w:rsid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Комиссии</w:t>
            </w:r>
          </w:p>
          <w:p w:rsid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Положение о пищеблоке</w:t>
            </w:r>
          </w:p>
        </w:tc>
        <w:tc>
          <w:tcPr>
            <w:tcW w:w="36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ч. 1 ст. 37 Закона</w:t>
            </w:r>
            <w:r>
              <w:t xml:space="preserve"> </w:t>
            </w: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от 29 декабря 2012 г. № 273-ФЗ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Ст. 28 Федерального закона «</w:t>
            </w:r>
            <w:proofErr w:type="gramStart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Об</w:t>
            </w:r>
            <w:proofErr w:type="gramEnd"/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образовании в </w:t>
            </w:r>
            <w:proofErr w:type="gramStart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Российской</w:t>
            </w:r>
            <w:proofErr w:type="gramEnd"/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Федерации» от 29.12.2012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Создание необходимых условий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для охраны и укрепления 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здоровья, организации питания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обучающихся и работников  ОУ</w:t>
            </w: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Согласовано с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профсоюзом</w:t>
            </w:r>
            <w:r>
              <w:t xml:space="preserve"> </w:t>
            </w: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Протокол </w:t>
            </w:r>
            <w:proofErr w:type="gramStart"/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</w:t>
            </w:r>
            <w:proofErr w:type="gramEnd"/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№ 1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01.10.2015 г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Приказ № 18</w:t>
            </w:r>
          </w:p>
          <w:p w:rsid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01.09.2015 г.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Протокол ОСР № 3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25.04.2017 г.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Приказ № 26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11.04.2017 г.</w:t>
            </w:r>
          </w:p>
        </w:tc>
      </w:tr>
      <w:tr w:rsidR="00C0797A" w:rsidRPr="00B634BF" w:rsidTr="00C0797A">
        <w:tc>
          <w:tcPr>
            <w:tcW w:w="915" w:type="dxa"/>
            <w:tcBorders>
              <w:right w:val="single" w:sz="4" w:space="0" w:color="auto"/>
            </w:tcBorders>
          </w:tcPr>
          <w:p w:rsidR="00C0797A" w:rsidRPr="00B634BF" w:rsidRDefault="00C0797A" w:rsidP="00B53F6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Положение о комиссии </w:t>
            </w:r>
            <w:proofErr w:type="gramStart"/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</w:t>
            </w:r>
            <w:proofErr w:type="gramEnd"/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противодействию коррупции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Антикоррупционная политика</w:t>
            </w:r>
          </w:p>
        </w:tc>
        <w:tc>
          <w:tcPr>
            <w:tcW w:w="36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ФЗ от 25.12.2008 г № 273-ФЗ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«О противодействии коррупции»</w:t>
            </w: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Согласовано с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профсоюзом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Приказ № 73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30.10.2014 г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Приказ № 13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06.02.2017 г</w:t>
            </w:r>
          </w:p>
        </w:tc>
      </w:tr>
      <w:tr w:rsidR="00C0797A" w:rsidRPr="00B634BF" w:rsidTr="00C0797A">
        <w:tc>
          <w:tcPr>
            <w:tcW w:w="915" w:type="dxa"/>
            <w:tcBorders>
              <w:right w:val="single" w:sz="4" w:space="0" w:color="auto"/>
            </w:tcBorders>
          </w:tcPr>
          <w:p w:rsidR="00C0797A" w:rsidRPr="00B634BF" w:rsidRDefault="00C0797A" w:rsidP="00B53F6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Порядок рассмотрения и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согласования проектов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локальных нормативных актов</w:t>
            </w:r>
          </w:p>
        </w:tc>
        <w:tc>
          <w:tcPr>
            <w:tcW w:w="36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Федеральным законом «</w:t>
            </w:r>
            <w:proofErr w:type="gramStart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Об</w:t>
            </w:r>
            <w:proofErr w:type="gramEnd"/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образовании в </w:t>
            </w:r>
            <w:proofErr w:type="gramStart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Российской</w:t>
            </w:r>
            <w:proofErr w:type="gramEnd"/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Федерации» № 273 - ФЗ </w:t>
            </w:r>
            <w:proofErr w:type="gramStart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от</w:t>
            </w:r>
            <w:proofErr w:type="gramEnd"/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29.12.2012г., 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Трудовым кодексом РФ</w:t>
            </w: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Протокол ПС № 4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23.04.2015 г.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Протокол </w:t>
            </w:r>
            <w:proofErr w:type="gramStart"/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</w:t>
            </w:r>
            <w:proofErr w:type="gramEnd"/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№ 2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04.06.2015 г.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Приказ № 34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29.05.2015 г.</w:t>
            </w:r>
          </w:p>
        </w:tc>
      </w:tr>
      <w:tr w:rsidR="00C0797A" w:rsidRPr="00B634BF" w:rsidTr="00C0797A">
        <w:tc>
          <w:tcPr>
            <w:tcW w:w="915" w:type="dxa"/>
            <w:tcBorders>
              <w:right w:val="single" w:sz="4" w:space="0" w:color="auto"/>
            </w:tcBorders>
          </w:tcPr>
          <w:p w:rsidR="00C0797A" w:rsidRPr="00B634BF" w:rsidRDefault="00C0797A" w:rsidP="00B53F6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Положение </w:t>
            </w:r>
            <w:proofErr w:type="gramStart"/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</w:t>
            </w:r>
            <w:proofErr w:type="gramEnd"/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административном </w:t>
            </w:r>
            <w:proofErr w:type="gramStart"/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совещании</w:t>
            </w:r>
            <w:proofErr w:type="gramEnd"/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 заведующей</w:t>
            </w:r>
          </w:p>
        </w:tc>
        <w:tc>
          <w:tcPr>
            <w:tcW w:w="36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Федеральным законом «</w:t>
            </w:r>
            <w:proofErr w:type="gramStart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Об</w:t>
            </w:r>
            <w:proofErr w:type="gramEnd"/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образовании в </w:t>
            </w:r>
            <w:proofErr w:type="gramStart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Российской</w:t>
            </w:r>
            <w:proofErr w:type="gramEnd"/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Федерации» № 273 - ФЗ </w:t>
            </w:r>
            <w:proofErr w:type="gramStart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от</w:t>
            </w:r>
            <w:proofErr w:type="gramEnd"/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29.12.2012г., приказом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Министерства образования  и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науки Российской Федерации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№ 1014 от 30.08.2013г. «Порядок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организации и осуществление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образовательной  деятельности  </w:t>
            </w:r>
            <w:proofErr w:type="gramStart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</w:t>
            </w:r>
            <w:proofErr w:type="gramEnd"/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основным  общеобразовательным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программам  - образовательным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программам </w:t>
            </w:r>
            <w:proofErr w:type="gramStart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дошкольного</w:t>
            </w:r>
            <w:proofErr w:type="gramEnd"/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образования»</w:t>
            </w: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Протокол ПС № 4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25.05.2017 г.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Приказ № 29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12.04.2017</w:t>
            </w:r>
          </w:p>
        </w:tc>
      </w:tr>
      <w:tr w:rsidR="00C0797A" w:rsidRPr="00B634BF" w:rsidTr="00C0797A">
        <w:tc>
          <w:tcPr>
            <w:tcW w:w="915" w:type="dxa"/>
            <w:tcBorders>
              <w:right w:val="single" w:sz="4" w:space="0" w:color="auto"/>
            </w:tcBorders>
          </w:tcPr>
          <w:p w:rsidR="00C0797A" w:rsidRPr="00B634BF" w:rsidRDefault="00C0797A" w:rsidP="00B53F6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Положение о порядке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изготовления, хранения,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передачи, использования и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уничтожения печатей и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штампов</w:t>
            </w:r>
          </w:p>
        </w:tc>
        <w:tc>
          <w:tcPr>
            <w:tcW w:w="36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Федеральным конституционным законом </w:t>
            </w:r>
            <w:proofErr w:type="gramStart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от</w:t>
            </w:r>
            <w:proofErr w:type="gramEnd"/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25.12.2000 г. № 2-ФКЗ &amp;</w:t>
            </w:r>
            <w:proofErr w:type="spellStart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quot;О</w:t>
            </w:r>
            <w:proofErr w:type="spellEnd"/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Государственном </w:t>
            </w:r>
            <w:proofErr w:type="gramStart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гербе</w:t>
            </w:r>
            <w:proofErr w:type="gramEnd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РФ&amp;quot</w:t>
            </w:r>
            <w:proofErr w:type="spellEnd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;;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- Постановлением Правительства РФ </w:t>
            </w:r>
            <w:proofErr w:type="gramStart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от</w:t>
            </w:r>
            <w:proofErr w:type="gramEnd"/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27.12.1995 г. № 1268 &amp;</w:t>
            </w:r>
            <w:proofErr w:type="spellStart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quot;</w:t>
            </w:r>
            <w:proofErr w:type="gramStart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Об</w:t>
            </w:r>
            <w:proofErr w:type="spellEnd"/>
            <w:proofErr w:type="gramEnd"/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gramStart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упорядочении</w:t>
            </w:r>
            <w:proofErr w:type="gramEnd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изготовления, использования,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хранения и уничтожения печатей и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бланков с воспроизведением </w:t>
            </w:r>
            <w:proofErr w:type="gramStart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Государственного</w:t>
            </w:r>
            <w:proofErr w:type="gramEnd"/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герба Российской </w:t>
            </w:r>
            <w:proofErr w:type="spellStart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Федерации&amp;quot</w:t>
            </w:r>
            <w:proofErr w:type="spellEnd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;,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 Указанием Министерства образования и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науки РФ от 03.09.2010 г. № 10-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93 &amp;</w:t>
            </w:r>
            <w:proofErr w:type="spellStart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quot;О</w:t>
            </w:r>
            <w:proofErr w:type="spellEnd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печатях и бланках </w:t>
            </w:r>
            <w:proofErr w:type="spellStart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организаций&amp;quot</w:t>
            </w:r>
            <w:proofErr w:type="spellEnd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;,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 Письмом Министерства образования и науки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РФ от 14.09.2010 г. № 10-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100,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- ГОСТом </w:t>
            </w:r>
            <w:proofErr w:type="gramStart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</w:t>
            </w:r>
            <w:proofErr w:type="gramEnd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51511-2001 &amp;</w:t>
            </w:r>
            <w:proofErr w:type="spellStart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quot;Печати</w:t>
            </w:r>
            <w:proofErr w:type="spellEnd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с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 xml:space="preserve">воспроизведением </w:t>
            </w:r>
            <w:proofErr w:type="gramStart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Государственного</w:t>
            </w:r>
            <w:proofErr w:type="gramEnd"/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герба Российской Федерации. Форма, размеры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и технические </w:t>
            </w:r>
            <w:proofErr w:type="spellStart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требования&amp;quot</w:t>
            </w:r>
            <w:proofErr w:type="spellEnd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;,</w:t>
            </w: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Приказ № 38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02.05.2017 г</w:t>
            </w:r>
          </w:p>
        </w:tc>
      </w:tr>
      <w:tr w:rsidR="00C0797A" w:rsidRPr="00B634BF" w:rsidTr="00EB2888">
        <w:tc>
          <w:tcPr>
            <w:tcW w:w="915" w:type="dxa"/>
            <w:tcBorders>
              <w:bottom w:val="single" w:sz="4" w:space="0" w:color="auto"/>
              <w:right w:val="single" w:sz="4" w:space="0" w:color="auto"/>
            </w:tcBorders>
          </w:tcPr>
          <w:p w:rsidR="00C0797A" w:rsidRPr="00B634BF" w:rsidRDefault="00C0797A" w:rsidP="00B53F6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Положение об архиве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детского сада</w:t>
            </w:r>
          </w:p>
        </w:tc>
        <w:tc>
          <w:tcPr>
            <w:tcW w:w="36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Приказ </w:t>
            </w:r>
            <w:proofErr w:type="spellStart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Росархива</w:t>
            </w:r>
            <w:proofErr w:type="spellEnd"/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от 11.04.2018 г. № 42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ФЗ от 22.10.2004 г № 125 «</w:t>
            </w:r>
            <w:proofErr w:type="gramStart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Об</w:t>
            </w:r>
            <w:proofErr w:type="gramEnd"/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архивном </w:t>
            </w:r>
            <w:proofErr w:type="gramStart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деле</w:t>
            </w:r>
            <w:proofErr w:type="gramEnd"/>
            <w:r w:rsidRPr="00C079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в РФ»</w:t>
            </w:r>
          </w:p>
        </w:tc>
        <w:tc>
          <w:tcPr>
            <w:tcW w:w="2461" w:type="dxa"/>
            <w:tcBorders>
              <w:left w:val="single" w:sz="4" w:space="0" w:color="auto"/>
            </w:tcBorders>
          </w:tcPr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Приказ № 70 </w:t>
            </w:r>
            <w:proofErr w:type="gramStart"/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</w:t>
            </w:r>
            <w:proofErr w:type="gramEnd"/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9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29.08.2019 г</w:t>
            </w: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0797A" w:rsidRPr="00C0797A" w:rsidRDefault="00C0797A" w:rsidP="00C079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09526D" w:rsidRDefault="00B92D22" w:rsidP="00B92D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B92D22" w:rsidRPr="00B92D22" w:rsidRDefault="00B92D22" w:rsidP="00B92D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D0177B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D0177B" w:rsidRDefault="00020E2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D0177B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D0177B" w:rsidRDefault="00020E25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D0177B">
        <w:trPr>
          <w:jc w:val="center"/>
        </w:trPr>
        <w:tc>
          <w:tcPr>
            <w:tcW w:w="0" w:type="auto"/>
          </w:tcPr>
          <w:p w:rsidR="00D0177B" w:rsidRDefault="00020E25">
            <w:r>
              <w:t>Сертификат</w:t>
            </w:r>
          </w:p>
        </w:tc>
        <w:tc>
          <w:tcPr>
            <w:tcW w:w="0" w:type="auto"/>
          </w:tcPr>
          <w:p w:rsidR="00D0177B" w:rsidRDefault="00020E25">
            <w:r>
              <w:t>603332450510203670830559428146817986133868575967</w:t>
            </w:r>
          </w:p>
        </w:tc>
      </w:tr>
      <w:tr w:rsidR="00D0177B">
        <w:trPr>
          <w:jc w:val="center"/>
        </w:trPr>
        <w:tc>
          <w:tcPr>
            <w:tcW w:w="0" w:type="auto"/>
          </w:tcPr>
          <w:p w:rsidR="00D0177B" w:rsidRDefault="00020E25">
            <w:r>
              <w:t>Владелец</w:t>
            </w:r>
          </w:p>
        </w:tc>
        <w:tc>
          <w:tcPr>
            <w:tcW w:w="0" w:type="auto"/>
          </w:tcPr>
          <w:p w:rsidR="00D0177B" w:rsidRDefault="00020E25">
            <w:r>
              <w:t>Пархоменко  Наталия Владимировна</w:t>
            </w:r>
          </w:p>
        </w:tc>
      </w:tr>
      <w:tr w:rsidR="00D0177B">
        <w:trPr>
          <w:jc w:val="center"/>
        </w:trPr>
        <w:tc>
          <w:tcPr>
            <w:tcW w:w="0" w:type="auto"/>
          </w:tcPr>
          <w:p w:rsidR="00D0177B" w:rsidRDefault="00020E25">
            <w:r>
              <w:t>Действителен</w:t>
            </w:r>
          </w:p>
        </w:tc>
        <w:tc>
          <w:tcPr>
            <w:tcW w:w="0" w:type="auto"/>
          </w:tcPr>
          <w:p w:rsidR="00D0177B" w:rsidRDefault="00020E25">
            <w:r>
              <w:t>С 28.02.2021 по 28.02.2022</w:t>
            </w:r>
          </w:p>
        </w:tc>
      </w:tr>
    </w:tbl>
    <w:p w:rsidR="00020E25" w:rsidRDefault="00020E25"/>
    <w:sectPr w:rsidR="00020E25" w:rsidSect="00095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75C93"/>
    <w:multiLevelType w:val="hybridMultilevel"/>
    <w:tmpl w:val="6B7CD8CA"/>
    <w:lvl w:ilvl="0" w:tplc="72976172">
      <w:start w:val="1"/>
      <w:numFmt w:val="decimal"/>
      <w:lvlText w:val="%1."/>
      <w:lvlJc w:val="left"/>
      <w:pPr>
        <w:ind w:left="720" w:hanging="360"/>
      </w:pPr>
    </w:lvl>
    <w:lvl w:ilvl="1" w:tplc="72976172" w:tentative="1">
      <w:start w:val="1"/>
      <w:numFmt w:val="lowerLetter"/>
      <w:lvlText w:val="%2."/>
      <w:lvlJc w:val="left"/>
      <w:pPr>
        <w:ind w:left="1440" w:hanging="360"/>
      </w:pPr>
    </w:lvl>
    <w:lvl w:ilvl="2" w:tplc="72976172" w:tentative="1">
      <w:start w:val="1"/>
      <w:numFmt w:val="lowerRoman"/>
      <w:lvlText w:val="%3."/>
      <w:lvlJc w:val="right"/>
      <w:pPr>
        <w:ind w:left="2160" w:hanging="180"/>
      </w:pPr>
    </w:lvl>
    <w:lvl w:ilvl="3" w:tplc="72976172" w:tentative="1">
      <w:start w:val="1"/>
      <w:numFmt w:val="decimal"/>
      <w:lvlText w:val="%4."/>
      <w:lvlJc w:val="left"/>
      <w:pPr>
        <w:ind w:left="2880" w:hanging="360"/>
      </w:pPr>
    </w:lvl>
    <w:lvl w:ilvl="4" w:tplc="72976172" w:tentative="1">
      <w:start w:val="1"/>
      <w:numFmt w:val="lowerLetter"/>
      <w:lvlText w:val="%5."/>
      <w:lvlJc w:val="left"/>
      <w:pPr>
        <w:ind w:left="3600" w:hanging="360"/>
      </w:pPr>
    </w:lvl>
    <w:lvl w:ilvl="5" w:tplc="72976172" w:tentative="1">
      <w:start w:val="1"/>
      <w:numFmt w:val="lowerRoman"/>
      <w:lvlText w:val="%6."/>
      <w:lvlJc w:val="right"/>
      <w:pPr>
        <w:ind w:left="4320" w:hanging="180"/>
      </w:pPr>
    </w:lvl>
    <w:lvl w:ilvl="6" w:tplc="72976172" w:tentative="1">
      <w:start w:val="1"/>
      <w:numFmt w:val="decimal"/>
      <w:lvlText w:val="%7."/>
      <w:lvlJc w:val="left"/>
      <w:pPr>
        <w:ind w:left="5040" w:hanging="360"/>
      </w:pPr>
    </w:lvl>
    <w:lvl w:ilvl="7" w:tplc="72976172" w:tentative="1">
      <w:start w:val="1"/>
      <w:numFmt w:val="lowerLetter"/>
      <w:lvlText w:val="%8."/>
      <w:lvlJc w:val="left"/>
      <w:pPr>
        <w:ind w:left="5760" w:hanging="360"/>
      </w:pPr>
    </w:lvl>
    <w:lvl w:ilvl="8" w:tplc="72976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50B99"/>
    <w:multiLevelType w:val="hybridMultilevel"/>
    <w:tmpl w:val="4E020540"/>
    <w:lvl w:ilvl="0" w:tplc="45071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D22"/>
    <w:rsid w:val="00020E25"/>
    <w:rsid w:val="00055B89"/>
    <w:rsid w:val="00057BFD"/>
    <w:rsid w:val="0009526D"/>
    <w:rsid w:val="002E12A0"/>
    <w:rsid w:val="00340865"/>
    <w:rsid w:val="003F74ED"/>
    <w:rsid w:val="004F130A"/>
    <w:rsid w:val="006E5F65"/>
    <w:rsid w:val="00781831"/>
    <w:rsid w:val="009138B5"/>
    <w:rsid w:val="0093186E"/>
    <w:rsid w:val="00B53F6E"/>
    <w:rsid w:val="00B634BF"/>
    <w:rsid w:val="00B92D22"/>
    <w:rsid w:val="00BA5D51"/>
    <w:rsid w:val="00BC286C"/>
    <w:rsid w:val="00C0797A"/>
    <w:rsid w:val="00CF7968"/>
    <w:rsid w:val="00D0177B"/>
    <w:rsid w:val="00E658CC"/>
    <w:rsid w:val="00EB2888"/>
    <w:rsid w:val="00F5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D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D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245585894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55276660" Type="http://schemas.microsoft.com/office/2011/relationships/people" Target="people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67E31-E2CF-4E7A-A652-75B90C38C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4014</Words>
  <Characters>22886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Моздокское ЛПУМГ</Company>
  <LinksUpToDate>false</LinksUpToDate>
  <CharactersWithSpaces>26847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2020-05-16T14:55:00Z</cp:lastPrinted>
  <dcterms:created xsi:type="dcterms:W3CDTF">2022-12-05T21:19:00Z</dcterms:created>
  <dcterms:modified xsi:type="dcterms:W3CDTF">2022-12-05T21:19:00Z</dcterms:modified>
</cp:coreProperties>
</file>